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1801" w14:textId="74DE27B2" w:rsidR="00636BE6" w:rsidRPr="00870A04" w:rsidRDefault="00636BE6" w:rsidP="00636BE6">
      <w:pPr>
        <w:spacing w:line="240" w:lineRule="auto"/>
        <w:jc w:val="right"/>
        <w:rPr>
          <w:rFonts w:ascii="PT Astra Serif" w:hAnsi="PT Astra Serif"/>
          <w:bCs/>
          <w:sz w:val="18"/>
          <w:szCs w:val="18"/>
        </w:rPr>
      </w:pPr>
      <w:r w:rsidRPr="00870A04">
        <w:rPr>
          <w:rFonts w:ascii="PT Astra Serif" w:hAnsi="PT Astra Serif"/>
          <w:bCs/>
          <w:sz w:val="18"/>
          <w:szCs w:val="18"/>
        </w:rPr>
        <w:t>Приложение № 1</w:t>
      </w:r>
    </w:p>
    <w:p w14:paraId="3B2B94BE" w14:textId="404D3785" w:rsidR="00636BE6" w:rsidRPr="00870A04" w:rsidRDefault="00636BE6" w:rsidP="00636BE6">
      <w:pPr>
        <w:spacing w:line="240" w:lineRule="auto"/>
        <w:jc w:val="right"/>
        <w:rPr>
          <w:rFonts w:ascii="PT Astra Serif" w:hAnsi="PT Astra Serif"/>
          <w:bCs/>
          <w:sz w:val="18"/>
          <w:szCs w:val="18"/>
        </w:rPr>
      </w:pPr>
      <w:r w:rsidRPr="00870A04">
        <w:rPr>
          <w:rFonts w:ascii="PT Astra Serif" w:hAnsi="PT Astra Serif"/>
          <w:bCs/>
          <w:sz w:val="18"/>
          <w:szCs w:val="18"/>
        </w:rPr>
        <w:t>к извещению об осуществлении закупки</w:t>
      </w:r>
    </w:p>
    <w:p w14:paraId="24E7BB27" w14:textId="13900689" w:rsidR="002E6DA2" w:rsidRPr="00870A04" w:rsidRDefault="002E6DA2" w:rsidP="00BE7766">
      <w:pPr>
        <w:spacing w:line="240" w:lineRule="auto"/>
        <w:jc w:val="center"/>
        <w:rPr>
          <w:rFonts w:ascii="PT Astra Serif" w:hAnsi="PT Astra Serif"/>
          <w:b/>
          <w:sz w:val="18"/>
          <w:szCs w:val="18"/>
        </w:rPr>
      </w:pPr>
      <w:r w:rsidRPr="00870A04">
        <w:rPr>
          <w:rFonts w:ascii="PT Astra Serif" w:hAnsi="PT Astra Serif"/>
          <w:b/>
          <w:sz w:val="18"/>
          <w:szCs w:val="18"/>
        </w:rPr>
        <w:t>Описание объекта закупки (Техническое задание)</w:t>
      </w:r>
    </w:p>
    <w:p w14:paraId="6903983D" w14:textId="77777777" w:rsidR="00FD6838" w:rsidRPr="00870A04" w:rsidRDefault="002E6DA2" w:rsidP="00BE7766">
      <w:pPr>
        <w:pStyle w:val="aff5"/>
        <w:ind w:left="0" w:firstLine="851"/>
        <w:rPr>
          <w:rFonts w:ascii="PT Astra Serif" w:hAnsi="PT Astra Serif"/>
          <w:b/>
          <w:sz w:val="18"/>
          <w:szCs w:val="18"/>
          <w:highlight w:val="white"/>
        </w:rPr>
      </w:pPr>
      <w:r w:rsidRPr="00870A04">
        <w:rPr>
          <w:rFonts w:ascii="PT Astra Serif" w:hAnsi="PT Astra Serif"/>
          <w:b/>
          <w:sz w:val="18"/>
          <w:szCs w:val="18"/>
          <w:highlight w:val="white"/>
        </w:rPr>
        <w:t>1. Показатели, позволяющие определить соответствие закупаемых товаров установленным заказчиком требованиям:</w:t>
      </w:r>
    </w:p>
    <w:tbl>
      <w:tblPr>
        <w:tblW w:w="15639" w:type="dxa"/>
        <w:tblInd w:w="737" w:type="dxa"/>
        <w:tblCellMar>
          <w:left w:w="0" w:type="dxa"/>
          <w:right w:w="0" w:type="dxa"/>
        </w:tblCellMar>
        <w:tblLook w:val="04A0" w:firstRow="1" w:lastRow="0" w:firstColumn="1" w:lastColumn="0" w:noHBand="0" w:noVBand="1"/>
      </w:tblPr>
      <w:tblGrid>
        <w:gridCol w:w="344"/>
        <w:gridCol w:w="1694"/>
        <w:gridCol w:w="1344"/>
        <w:gridCol w:w="1998"/>
        <w:gridCol w:w="3089"/>
        <w:gridCol w:w="1476"/>
        <w:gridCol w:w="3062"/>
        <w:gridCol w:w="1544"/>
        <w:gridCol w:w="1088"/>
      </w:tblGrid>
      <w:tr w:rsidR="002E6DA2" w:rsidRPr="00870A04" w14:paraId="1AC1F892" w14:textId="77777777" w:rsidTr="00636BE6">
        <w:tc>
          <w:tcPr>
            <w:tcW w:w="344" w:type="dxa"/>
            <w:vMerge w:val="restart"/>
            <w:tcBorders>
              <w:top w:val="single" w:sz="6" w:space="0" w:color="000000"/>
              <w:left w:val="single" w:sz="6" w:space="0" w:color="000000"/>
              <w:right w:val="single" w:sz="6" w:space="0" w:color="000000"/>
            </w:tcBorders>
            <w:vAlign w:val="center"/>
          </w:tcPr>
          <w:p w14:paraId="49F44A87" w14:textId="77777777" w:rsidR="002E6DA2" w:rsidRPr="00870A04" w:rsidRDefault="002E6DA2" w:rsidP="002E6DA2">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 п/п</w:t>
            </w:r>
          </w:p>
        </w:tc>
        <w:tc>
          <w:tcPr>
            <w:tcW w:w="169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BDC0C3D" w14:textId="77777777" w:rsidR="002E6DA2" w:rsidRPr="00870A04" w:rsidRDefault="002E6DA2" w:rsidP="00FD6838">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Наименование товара, работы, услуги</w:t>
            </w:r>
          </w:p>
        </w:tc>
        <w:tc>
          <w:tcPr>
            <w:tcW w:w="13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CE48EB" w14:textId="77777777" w:rsidR="002E6DA2" w:rsidRPr="00870A04" w:rsidRDefault="002E6DA2" w:rsidP="00FD6838">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Код позиции</w:t>
            </w:r>
          </w:p>
        </w:tc>
        <w:tc>
          <w:tcPr>
            <w:tcW w:w="9625"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D02129" w14:textId="77777777" w:rsidR="002E6DA2" w:rsidRPr="00870A04" w:rsidRDefault="002E6DA2" w:rsidP="00636BE6">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Характеристики товара, работы, услуги</w:t>
            </w:r>
          </w:p>
        </w:tc>
        <w:tc>
          <w:tcPr>
            <w:tcW w:w="15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94E7CE" w14:textId="77777777" w:rsidR="002E6DA2" w:rsidRPr="00870A04" w:rsidRDefault="002E6DA2" w:rsidP="00FD6838">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Количество (объем работы, услуги)</w:t>
            </w:r>
          </w:p>
        </w:tc>
        <w:tc>
          <w:tcPr>
            <w:tcW w:w="108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8D8F5E" w14:textId="77777777" w:rsidR="002E6DA2" w:rsidRPr="00870A04" w:rsidRDefault="002E6DA2" w:rsidP="00FD6838">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Единица измерения</w:t>
            </w:r>
          </w:p>
        </w:tc>
      </w:tr>
      <w:tr w:rsidR="003E6D62" w:rsidRPr="00870A04" w14:paraId="6A9A90AF" w14:textId="77777777" w:rsidTr="00F0734E">
        <w:trPr>
          <w:trHeight w:val="1207"/>
        </w:trPr>
        <w:tc>
          <w:tcPr>
            <w:tcW w:w="344" w:type="dxa"/>
            <w:vMerge/>
            <w:tcBorders>
              <w:left w:val="single" w:sz="6" w:space="0" w:color="000000"/>
              <w:bottom w:val="single" w:sz="4" w:space="0" w:color="auto"/>
              <w:right w:val="single" w:sz="6" w:space="0" w:color="000000"/>
            </w:tcBorders>
          </w:tcPr>
          <w:p w14:paraId="1E69B057" w14:textId="77777777" w:rsidR="003E6D62" w:rsidRPr="00870A04" w:rsidRDefault="003E6D62" w:rsidP="00FD6838">
            <w:pPr>
              <w:widowControl/>
              <w:snapToGrid/>
              <w:spacing w:line="240" w:lineRule="auto"/>
              <w:ind w:firstLine="0"/>
              <w:jc w:val="left"/>
              <w:rPr>
                <w:rFonts w:ascii="PT Astra Serif" w:hAnsi="PT Astra Serif"/>
                <w:b/>
                <w:bCs/>
                <w:color w:val="000000"/>
                <w:sz w:val="18"/>
                <w:szCs w:val="18"/>
              </w:rPr>
            </w:pPr>
          </w:p>
        </w:tc>
        <w:tc>
          <w:tcPr>
            <w:tcW w:w="1694" w:type="dxa"/>
            <w:vMerge/>
            <w:tcBorders>
              <w:top w:val="single" w:sz="6" w:space="0" w:color="000000"/>
              <w:left w:val="single" w:sz="6" w:space="0" w:color="000000"/>
              <w:bottom w:val="single" w:sz="4" w:space="0" w:color="auto"/>
              <w:right w:val="single" w:sz="6" w:space="0" w:color="000000"/>
            </w:tcBorders>
            <w:vAlign w:val="center"/>
            <w:hideMark/>
          </w:tcPr>
          <w:p w14:paraId="579EAF07" w14:textId="77777777" w:rsidR="003E6D62" w:rsidRPr="00870A04" w:rsidRDefault="003E6D62" w:rsidP="00FD6838">
            <w:pPr>
              <w:widowControl/>
              <w:snapToGrid/>
              <w:spacing w:line="240" w:lineRule="auto"/>
              <w:ind w:firstLine="0"/>
              <w:jc w:val="left"/>
              <w:rPr>
                <w:rFonts w:ascii="PT Astra Serif" w:hAnsi="PT Astra Serif"/>
                <w:b/>
                <w:bCs/>
                <w:color w:val="000000"/>
                <w:sz w:val="18"/>
                <w:szCs w:val="18"/>
              </w:rPr>
            </w:pPr>
          </w:p>
        </w:tc>
        <w:tc>
          <w:tcPr>
            <w:tcW w:w="1344" w:type="dxa"/>
            <w:vMerge/>
            <w:tcBorders>
              <w:top w:val="single" w:sz="6" w:space="0" w:color="000000"/>
              <w:left w:val="single" w:sz="6" w:space="0" w:color="000000"/>
              <w:bottom w:val="single" w:sz="4" w:space="0" w:color="auto"/>
              <w:right w:val="single" w:sz="6" w:space="0" w:color="000000"/>
            </w:tcBorders>
            <w:vAlign w:val="center"/>
            <w:hideMark/>
          </w:tcPr>
          <w:p w14:paraId="7DAD8CEF" w14:textId="77777777" w:rsidR="003E6D62" w:rsidRPr="00870A04" w:rsidRDefault="003E6D62" w:rsidP="00FD6838">
            <w:pPr>
              <w:widowControl/>
              <w:snapToGrid/>
              <w:spacing w:line="240" w:lineRule="auto"/>
              <w:ind w:firstLine="0"/>
              <w:jc w:val="left"/>
              <w:rPr>
                <w:rFonts w:ascii="PT Astra Serif" w:hAnsi="PT Astra Serif"/>
                <w:b/>
                <w:bCs/>
                <w:color w:val="000000"/>
                <w:sz w:val="18"/>
                <w:szCs w:val="18"/>
              </w:rPr>
            </w:pPr>
          </w:p>
        </w:tc>
        <w:tc>
          <w:tcPr>
            <w:tcW w:w="1998"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14:paraId="0604B486" w14:textId="77777777" w:rsidR="003E6D62" w:rsidRPr="00870A04" w:rsidRDefault="003E6D62" w:rsidP="00636BE6">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Наименование характеристики</w:t>
            </w:r>
          </w:p>
        </w:tc>
        <w:tc>
          <w:tcPr>
            <w:tcW w:w="3089"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14:paraId="7D8E2A5B" w14:textId="77777777" w:rsidR="003E6D62" w:rsidRPr="00870A04" w:rsidRDefault="003E6D62" w:rsidP="00636BE6">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Значение характеристики</w:t>
            </w:r>
          </w:p>
        </w:tc>
        <w:tc>
          <w:tcPr>
            <w:tcW w:w="1476"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14:paraId="51FBCF4E" w14:textId="77777777" w:rsidR="003E6D62" w:rsidRPr="00870A04" w:rsidRDefault="003E6D62" w:rsidP="00636BE6">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Единица измерения характеристики</w:t>
            </w:r>
          </w:p>
        </w:tc>
        <w:tc>
          <w:tcPr>
            <w:tcW w:w="3062"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14:paraId="444CD30E" w14:textId="77777777" w:rsidR="003E6D62" w:rsidRPr="00870A04" w:rsidRDefault="003E6D62" w:rsidP="00636BE6">
            <w:pPr>
              <w:widowControl/>
              <w:snapToGrid/>
              <w:spacing w:line="240" w:lineRule="auto"/>
              <w:ind w:firstLine="0"/>
              <w:jc w:val="center"/>
              <w:rPr>
                <w:rFonts w:ascii="PT Astra Serif" w:hAnsi="PT Astra Serif"/>
                <w:b/>
                <w:bCs/>
                <w:color w:val="000000"/>
                <w:sz w:val="18"/>
                <w:szCs w:val="18"/>
              </w:rPr>
            </w:pPr>
            <w:r w:rsidRPr="00870A04">
              <w:rPr>
                <w:rFonts w:ascii="PT Astra Serif" w:hAnsi="PT Astra Serif"/>
                <w:b/>
                <w:bCs/>
                <w:color w:val="000000"/>
                <w:sz w:val="18"/>
                <w:szCs w:val="18"/>
              </w:rPr>
              <w:t>Инструкция по заполнению характеристик в заявке</w:t>
            </w:r>
          </w:p>
        </w:tc>
        <w:tc>
          <w:tcPr>
            <w:tcW w:w="1544" w:type="dxa"/>
            <w:vMerge/>
            <w:tcBorders>
              <w:top w:val="single" w:sz="6" w:space="0" w:color="000000"/>
              <w:left w:val="single" w:sz="6" w:space="0" w:color="000000"/>
              <w:bottom w:val="single" w:sz="4" w:space="0" w:color="auto"/>
              <w:right w:val="single" w:sz="6" w:space="0" w:color="000000"/>
            </w:tcBorders>
            <w:vAlign w:val="center"/>
            <w:hideMark/>
          </w:tcPr>
          <w:p w14:paraId="52499341" w14:textId="77777777" w:rsidR="003E6D62" w:rsidRPr="00870A04" w:rsidRDefault="003E6D62" w:rsidP="00FD6838">
            <w:pPr>
              <w:widowControl/>
              <w:snapToGrid/>
              <w:spacing w:line="240" w:lineRule="auto"/>
              <w:ind w:firstLine="0"/>
              <w:jc w:val="left"/>
              <w:rPr>
                <w:rFonts w:ascii="PT Astra Serif" w:hAnsi="PT Astra Serif"/>
                <w:b/>
                <w:bCs/>
                <w:color w:val="000000"/>
                <w:sz w:val="18"/>
                <w:szCs w:val="18"/>
              </w:rPr>
            </w:pPr>
          </w:p>
        </w:tc>
        <w:tc>
          <w:tcPr>
            <w:tcW w:w="1088" w:type="dxa"/>
            <w:vMerge/>
            <w:tcBorders>
              <w:top w:val="single" w:sz="6" w:space="0" w:color="000000"/>
              <w:left w:val="single" w:sz="6" w:space="0" w:color="000000"/>
              <w:bottom w:val="single" w:sz="4" w:space="0" w:color="auto"/>
              <w:right w:val="single" w:sz="6" w:space="0" w:color="000000"/>
            </w:tcBorders>
            <w:vAlign w:val="center"/>
            <w:hideMark/>
          </w:tcPr>
          <w:p w14:paraId="6BA31647" w14:textId="77777777" w:rsidR="003E6D62" w:rsidRPr="00870A04" w:rsidRDefault="003E6D62" w:rsidP="00FD6838">
            <w:pPr>
              <w:widowControl/>
              <w:snapToGrid/>
              <w:spacing w:line="240" w:lineRule="auto"/>
              <w:ind w:firstLine="0"/>
              <w:jc w:val="left"/>
              <w:rPr>
                <w:rFonts w:ascii="PT Astra Serif" w:hAnsi="PT Astra Serif"/>
                <w:b/>
                <w:bCs/>
                <w:color w:val="000000"/>
                <w:sz w:val="18"/>
                <w:szCs w:val="18"/>
              </w:rPr>
            </w:pPr>
          </w:p>
        </w:tc>
      </w:tr>
      <w:tr w:rsidR="003E6D62" w:rsidRPr="00870A04" w14:paraId="3A0C3345" w14:textId="77777777" w:rsidTr="00F0734E">
        <w:trPr>
          <w:trHeight w:val="390"/>
        </w:trPr>
        <w:tc>
          <w:tcPr>
            <w:tcW w:w="344" w:type="dxa"/>
            <w:vMerge w:val="restart"/>
            <w:tcBorders>
              <w:top w:val="single" w:sz="4" w:space="0" w:color="auto"/>
              <w:left w:val="single" w:sz="4" w:space="0" w:color="auto"/>
              <w:bottom w:val="single" w:sz="4" w:space="0" w:color="auto"/>
              <w:right w:val="single" w:sz="4" w:space="0" w:color="auto"/>
            </w:tcBorders>
          </w:tcPr>
          <w:p w14:paraId="46AD832F" w14:textId="77777777" w:rsidR="003E6D62" w:rsidRPr="00870A04" w:rsidRDefault="003E6D62"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098E745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bottom w:val="single" w:sz="4" w:space="0" w:color="auto"/>
              <w:right w:val="single" w:sz="4" w:space="0" w:color="auto"/>
            </w:tcBorders>
            <w:hideMark/>
          </w:tcPr>
          <w:p w14:paraId="39123EBE" w14:textId="77777777" w:rsidR="003E6D62" w:rsidRPr="00870A04" w:rsidRDefault="00445A41" w:rsidP="008E0E49">
            <w:pPr>
              <w:widowControl/>
              <w:snapToGrid/>
              <w:spacing w:line="240" w:lineRule="auto"/>
              <w:ind w:firstLine="0"/>
              <w:jc w:val="center"/>
              <w:rPr>
                <w:rFonts w:ascii="PT Astra Serif" w:hAnsi="PT Astra Serif"/>
                <w:color w:val="000000"/>
                <w:sz w:val="18"/>
                <w:szCs w:val="18"/>
              </w:rPr>
            </w:pPr>
            <w:hyperlink r:id="rId8" w:tgtFrame="_blank" w:history="1">
              <w:r w:rsidR="003E6D62" w:rsidRPr="00870A04">
                <w:rPr>
                  <w:rFonts w:ascii="PT Astra Serif" w:hAnsi="PT Astra Serif"/>
                  <w:color w:val="000000"/>
                  <w:sz w:val="18"/>
                  <w:szCs w:val="18"/>
                </w:rPr>
                <w:t xml:space="preserve">13.92.22.120-00000018 </w:t>
              </w:r>
            </w:hyperlink>
          </w:p>
          <w:p w14:paraId="0BFDD2A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86D2B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4DA67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F81F16"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CD7280"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6CAE545E" w14:textId="77777777" w:rsidR="003E6D62" w:rsidRPr="00870A04" w:rsidRDefault="003E6D62" w:rsidP="009C248E">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r w:rsidR="00B37F2D" w:rsidRPr="00870A04">
              <w:rPr>
                <w:rFonts w:ascii="PT Astra Serif" w:hAnsi="PT Astra Serif"/>
                <w:b/>
                <w:color w:val="000000"/>
                <w:sz w:val="18"/>
                <w:szCs w:val="18"/>
              </w:rPr>
              <w:t>6</w:t>
            </w:r>
          </w:p>
        </w:tc>
        <w:tc>
          <w:tcPr>
            <w:tcW w:w="1088" w:type="dxa"/>
            <w:vMerge w:val="restart"/>
            <w:tcBorders>
              <w:top w:val="single" w:sz="4" w:space="0" w:color="auto"/>
              <w:left w:val="single" w:sz="4" w:space="0" w:color="auto"/>
              <w:right w:val="single" w:sz="4" w:space="0" w:color="auto"/>
            </w:tcBorders>
            <w:hideMark/>
          </w:tcPr>
          <w:p w14:paraId="76E77901" w14:textId="77777777" w:rsidR="003E6D62" w:rsidRPr="00870A04" w:rsidRDefault="003E6D62" w:rsidP="009C248E">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291A1A12" w14:textId="77777777" w:rsidR="003E6D62" w:rsidRPr="00870A04" w:rsidRDefault="003E6D62" w:rsidP="009C248E">
            <w:pPr>
              <w:widowControl/>
              <w:snapToGrid/>
              <w:spacing w:line="240" w:lineRule="auto"/>
              <w:ind w:firstLine="0"/>
              <w:jc w:val="center"/>
              <w:rPr>
                <w:rFonts w:ascii="PT Astra Serif" w:hAnsi="PT Astra Serif"/>
                <w:color w:val="000000"/>
                <w:sz w:val="18"/>
                <w:szCs w:val="18"/>
              </w:rPr>
            </w:pPr>
          </w:p>
          <w:p w14:paraId="6966DE02" w14:textId="77777777" w:rsidR="003E6D62" w:rsidRPr="00870A04" w:rsidRDefault="003E6D62" w:rsidP="009C248E">
            <w:pPr>
              <w:widowControl/>
              <w:snapToGrid/>
              <w:spacing w:line="240" w:lineRule="auto"/>
              <w:ind w:firstLine="0"/>
              <w:jc w:val="center"/>
              <w:rPr>
                <w:rFonts w:ascii="PT Astra Serif" w:hAnsi="PT Astra Serif"/>
                <w:color w:val="000000"/>
                <w:sz w:val="18"/>
                <w:szCs w:val="18"/>
              </w:rPr>
            </w:pPr>
          </w:p>
          <w:p w14:paraId="2A5FD8C8" w14:textId="77777777" w:rsidR="003E6D62" w:rsidRPr="00870A04" w:rsidRDefault="003E6D62" w:rsidP="009C248E">
            <w:pPr>
              <w:widowControl/>
              <w:snapToGrid/>
              <w:spacing w:line="240" w:lineRule="auto"/>
              <w:ind w:firstLine="0"/>
              <w:jc w:val="center"/>
              <w:rPr>
                <w:rFonts w:ascii="PT Astra Serif" w:hAnsi="PT Astra Serif"/>
                <w:color w:val="000000"/>
                <w:sz w:val="18"/>
                <w:szCs w:val="18"/>
              </w:rPr>
            </w:pPr>
          </w:p>
        </w:tc>
      </w:tr>
      <w:tr w:rsidR="003E6D62" w:rsidRPr="00870A04" w14:paraId="0120BAE9" w14:textId="77777777" w:rsidTr="00F0734E">
        <w:tc>
          <w:tcPr>
            <w:tcW w:w="344" w:type="dxa"/>
            <w:vMerge/>
            <w:tcBorders>
              <w:top w:val="single" w:sz="4" w:space="0" w:color="auto"/>
              <w:left w:val="single" w:sz="4" w:space="0" w:color="auto"/>
              <w:bottom w:val="single" w:sz="4" w:space="0" w:color="auto"/>
              <w:right w:val="single" w:sz="4" w:space="0" w:color="auto"/>
            </w:tcBorders>
          </w:tcPr>
          <w:p w14:paraId="0117A3E7"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02F7937D"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6EE1C93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F1787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A850C4"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2F449F"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68644C"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BDC9DF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9A4C4DA"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62B9151E" w14:textId="77777777" w:rsidTr="00F0734E">
        <w:tc>
          <w:tcPr>
            <w:tcW w:w="344" w:type="dxa"/>
            <w:vMerge/>
            <w:tcBorders>
              <w:top w:val="single" w:sz="4" w:space="0" w:color="auto"/>
              <w:left w:val="single" w:sz="4" w:space="0" w:color="auto"/>
              <w:bottom w:val="single" w:sz="4" w:space="0" w:color="auto"/>
              <w:right w:val="single" w:sz="4" w:space="0" w:color="auto"/>
            </w:tcBorders>
          </w:tcPr>
          <w:p w14:paraId="5FAF3CB5"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60B8D135"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2D3EC150"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8AD27B"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B9B044"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AC1D03"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E1BCC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113089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23D3F7A"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7BE325B2" w14:textId="77777777" w:rsidTr="00F0734E">
        <w:trPr>
          <w:trHeight w:val="154"/>
        </w:trPr>
        <w:tc>
          <w:tcPr>
            <w:tcW w:w="344" w:type="dxa"/>
            <w:vMerge/>
            <w:tcBorders>
              <w:top w:val="single" w:sz="4" w:space="0" w:color="auto"/>
              <w:left w:val="single" w:sz="4" w:space="0" w:color="auto"/>
              <w:bottom w:val="single" w:sz="4" w:space="0" w:color="auto"/>
              <w:right w:val="single" w:sz="4" w:space="0" w:color="auto"/>
            </w:tcBorders>
          </w:tcPr>
          <w:p w14:paraId="716C0C04"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5915F9C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3B1C18BE"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EDF582"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F056D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3F5A8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81D02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91A540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16B323"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0F5EFE15" w14:textId="77777777" w:rsidTr="00F0734E">
        <w:tc>
          <w:tcPr>
            <w:tcW w:w="344" w:type="dxa"/>
            <w:vMerge/>
            <w:tcBorders>
              <w:top w:val="single" w:sz="4" w:space="0" w:color="auto"/>
              <w:left w:val="single" w:sz="4" w:space="0" w:color="auto"/>
              <w:bottom w:val="single" w:sz="4" w:space="0" w:color="auto"/>
              <w:right w:val="single" w:sz="4" w:space="0" w:color="auto"/>
            </w:tcBorders>
          </w:tcPr>
          <w:p w14:paraId="542A11A7"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6CF4146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6ABF7A00"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B8300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17A18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249CDD90"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30EC9A28"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7FE2B6E3" w14:textId="77777777" w:rsidR="003E6D62" w:rsidRPr="00870A04" w:rsidRDefault="003E6D62"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378F11CF" w14:textId="77777777" w:rsidR="003E6D62" w:rsidRPr="00870A04" w:rsidRDefault="003E6D62"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06AB090C"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86B27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79D71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793DBFAE"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0EF821A"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7B5D5B68" w14:textId="77777777" w:rsidTr="00F0734E">
        <w:trPr>
          <w:trHeight w:val="431"/>
        </w:trPr>
        <w:tc>
          <w:tcPr>
            <w:tcW w:w="344" w:type="dxa"/>
            <w:vMerge/>
            <w:tcBorders>
              <w:top w:val="single" w:sz="4" w:space="0" w:color="auto"/>
              <w:left w:val="single" w:sz="4" w:space="0" w:color="auto"/>
              <w:bottom w:val="single" w:sz="4" w:space="0" w:color="auto"/>
              <w:right w:val="single" w:sz="4" w:space="0" w:color="auto"/>
            </w:tcBorders>
          </w:tcPr>
          <w:p w14:paraId="4A462EEA"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0182A532"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0C082F02"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310009E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69891F1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4C7AF668"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244BE0BB"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DF91D75"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8EBDBD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42832CB7" w14:textId="77777777" w:rsidTr="00F0734E">
        <w:tc>
          <w:tcPr>
            <w:tcW w:w="344" w:type="dxa"/>
            <w:vMerge/>
            <w:tcBorders>
              <w:top w:val="single" w:sz="4" w:space="0" w:color="auto"/>
              <w:left w:val="single" w:sz="4" w:space="0" w:color="auto"/>
              <w:bottom w:val="single" w:sz="4" w:space="0" w:color="auto"/>
              <w:right w:val="single" w:sz="4" w:space="0" w:color="auto"/>
            </w:tcBorders>
          </w:tcPr>
          <w:p w14:paraId="4788AD9A"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178BA7F"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6F9773E6"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462FA0"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9DC459" w14:textId="77777777" w:rsidR="003E6D62" w:rsidRPr="00870A04" w:rsidRDefault="003E6D62" w:rsidP="00636BE6">
            <w:pPr>
              <w:widowControl/>
              <w:snapToGrid/>
              <w:spacing w:line="240" w:lineRule="auto"/>
              <w:ind w:firstLine="0"/>
              <w:jc w:val="center"/>
              <w:rPr>
                <w:rFonts w:ascii="PT Astra Serif" w:hAnsi="PT Astra Serif"/>
                <w:sz w:val="18"/>
                <w:szCs w:val="18"/>
              </w:rPr>
            </w:pPr>
            <w:r w:rsidRPr="00870A04">
              <w:rPr>
                <w:rFonts w:ascii="PT Astra Serif" w:hAnsi="PT Astra Serif" w:cs="Arial"/>
                <w:sz w:val="18"/>
                <w:szCs w:val="18"/>
                <w:shd w:val="clear" w:color="auto" w:fill="FFFFFF"/>
              </w:rPr>
              <w:t>Полупрозрачная</w:t>
            </w:r>
            <w:r w:rsidR="00930331" w:rsidRPr="00870A04">
              <w:rPr>
                <w:rFonts w:ascii="PT Astra Serif" w:hAnsi="PT Astra Serif" w:cs="Arial"/>
                <w:sz w:val="18"/>
                <w:szCs w:val="18"/>
                <w:shd w:val="clear" w:color="auto" w:fill="FFFFFF"/>
              </w:rPr>
              <w:t xml:space="preserve">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825F27"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89265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E8FF8BE"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4469307"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3E6D62" w:rsidRPr="00870A04" w14:paraId="4C14BA43" w14:textId="77777777" w:rsidTr="00F0734E">
        <w:tc>
          <w:tcPr>
            <w:tcW w:w="344" w:type="dxa"/>
            <w:vMerge/>
            <w:tcBorders>
              <w:top w:val="single" w:sz="4" w:space="0" w:color="auto"/>
              <w:left w:val="single" w:sz="4" w:space="0" w:color="auto"/>
              <w:bottom w:val="single" w:sz="4" w:space="0" w:color="auto"/>
              <w:right w:val="single" w:sz="4" w:space="0" w:color="auto"/>
            </w:tcBorders>
          </w:tcPr>
          <w:p w14:paraId="3D5732A9"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53F507D"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8FFB61B"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FA1CD4"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309D9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1AD35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2AABD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6100F68"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2BE59E"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3E6D62" w:rsidRPr="00870A04" w14:paraId="5DA72605" w14:textId="77777777" w:rsidTr="00F0734E">
        <w:trPr>
          <w:trHeight w:val="351"/>
        </w:trPr>
        <w:tc>
          <w:tcPr>
            <w:tcW w:w="344" w:type="dxa"/>
            <w:vMerge/>
            <w:tcBorders>
              <w:top w:val="single" w:sz="4" w:space="0" w:color="auto"/>
              <w:left w:val="single" w:sz="4" w:space="0" w:color="auto"/>
              <w:bottom w:val="single" w:sz="4" w:space="0" w:color="auto"/>
              <w:right w:val="single" w:sz="4" w:space="0" w:color="auto"/>
            </w:tcBorders>
          </w:tcPr>
          <w:p w14:paraId="523A6A57"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60E68D1"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11D7F245"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475FA77" w14:textId="77777777" w:rsidR="003E6D62" w:rsidRPr="00870A04" w:rsidRDefault="003E6D62"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D165FF3" w14:textId="77777777" w:rsidR="003E6D62" w:rsidRPr="00870A04" w:rsidRDefault="003E6D62"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6BDA60"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A55A55"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4875754"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72E134D"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3E6D62" w:rsidRPr="00870A04" w14:paraId="5380399D" w14:textId="77777777" w:rsidTr="00636BE6">
        <w:trPr>
          <w:trHeight w:val="577"/>
        </w:trPr>
        <w:tc>
          <w:tcPr>
            <w:tcW w:w="344" w:type="dxa"/>
            <w:vMerge/>
            <w:tcBorders>
              <w:top w:val="single" w:sz="4" w:space="0" w:color="auto"/>
              <w:left w:val="single" w:sz="4" w:space="0" w:color="auto"/>
              <w:bottom w:val="single" w:sz="4" w:space="0" w:color="auto"/>
              <w:right w:val="single" w:sz="4" w:space="0" w:color="auto"/>
            </w:tcBorders>
          </w:tcPr>
          <w:p w14:paraId="706A7EBB"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08CC1DF"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2F65E40"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vAlign w:val="center"/>
            <w:hideMark/>
          </w:tcPr>
          <w:p w14:paraId="708AC012" w14:textId="77777777" w:rsidR="003E6D62" w:rsidRPr="00870A04" w:rsidRDefault="003E6D62" w:rsidP="00636BE6">
            <w:pPr>
              <w:widowControl/>
              <w:snapToGrid/>
              <w:spacing w:line="240" w:lineRule="auto"/>
              <w:ind w:left="142" w:firstLine="0"/>
              <w:jc w:val="left"/>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tcPr>
          <w:p w14:paraId="15F77870"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1D42AF1"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3E6D62" w:rsidRPr="00870A04" w14:paraId="6B220EB3" w14:textId="77777777" w:rsidTr="00F0734E">
        <w:trPr>
          <w:trHeight w:val="577"/>
        </w:trPr>
        <w:tc>
          <w:tcPr>
            <w:tcW w:w="344" w:type="dxa"/>
            <w:vMerge/>
            <w:tcBorders>
              <w:top w:val="single" w:sz="4" w:space="0" w:color="auto"/>
              <w:left w:val="single" w:sz="4" w:space="0" w:color="auto"/>
              <w:bottom w:val="single" w:sz="4" w:space="0" w:color="auto"/>
              <w:right w:val="single" w:sz="4" w:space="0" w:color="auto"/>
            </w:tcBorders>
          </w:tcPr>
          <w:p w14:paraId="792F229C"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04FAE10"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2BD56B2A"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7CEB72"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vAlign w:val="center"/>
          </w:tcPr>
          <w:p w14:paraId="14614F4E"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742C237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vAlign w:val="center"/>
          </w:tcPr>
          <w:p w14:paraId="5C59C560"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vAlign w:val="center"/>
          </w:tcPr>
          <w:p w14:paraId="7AF5EDC8"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7AFFFCD"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5F535E9"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3E6D62" w:rsidRPr="00870A04" w14:paraId="3B7C0286" w14:textId="77777777" w:rsidTr="00F0734E">
        <w:trPr>
          <w:trHeight w:val="349"/>
        </w:trPr>
        <w:tc>
          <w:tcPr>
            <w:tcW w:w="344" w:type="dxa"/>
            <w:vMerge/>
            <w:tcBorders>
              <w:top w:val="single" w:sz="4" w:space="0" w:color="auto"/>
              <w:left w:val="single" w:sz="4" w:space="0" w:color="auto"/>
              <w:bottom w:val="single" w:sz="4" w:space="0" w:color="auto"/>
              <w:right w:val="single" w:sz="4" w:space="0" w:color="auto"/>
            </w:tcBorders>
          </w:tcPr>
          <w:p w14:paraId="149AC7D1"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0F047DD"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6D019FD5"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5D9135"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vAlign w:val="center"/>
          </w:tcPr>
          <w:p w14:paraId="0A988E93"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45 </w:t>
            </w:r>
          </w:p>
        </w:tc>
        <w:tc>
          <w:tcPr>
            <w:tcW w:w="1476" w:type="dxa"/>
            <w:tcBorders>
              <w:top w:val="single" w:sz="4" w:space="0" w:color="auto"/>
              <w:left w:val="single" w:sz="4" w:space="0" w:color="auto"/>
              <w:bottom w:val="single" w:sz="4" w:space="0" w:color="auto"/>
              <w:right w:val="single" w:sz="4" w:space="0" w:color="auto"/>
            </w:tcBorders>
            <w:vAlign w:val="center"/>
          </w:tcPr>
          <w:p w14:paraId="19A25BAC"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vAlign w:val="center"/>
          </w:tcPr>
          <w:p w14:paraId="04A386CB"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076BACB"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5E8B532"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72101D" w:rsidRPr="00870A04" w14:paraId="30FD819C" w14:textId="77777777" w:rsidTr="00F0734E">
        <w:trPr>
          <w:trHeight w:val="342"/>
        </w:trPr>
        <w:tc>
          <w:tcPr>
            <w:tcW w:w="344" w:type="dxa"/>
            <w:vMerge/>
            <w:tcBorders>
              <w:top w:val="single" w:sz="4" w:space="0" w:color="auto"/>
              <w:left w:val="single" w:sz="4" w:space="0" w:color="auto"/>
              <w:bottom w:val="single" w:sz="4" w:space="0" w:color="auto"/>
              <w:right w:val="single" w:sz="4" w:space="0" w:color="auto"/>
            </w:tcBorders>
          </w:tcPr>
          <w:p w14:paraId="1F79B3D6"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AF4D476"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3D8783CA"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D7BCD2"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vAlign w:val="center"/>
          </w:tcPr>
          <w:p w14:paraId="79736EFF"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vAlign w:val="center"/>
          </w:tcPr>
          <w:p w14:paraId="5C761B01"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Pr>
          <w:p w14:paraId="39F6E4A2" w14:textId="77777777" w:rsidR="0072101D" w:rsidRPr="00870A04" w:rsidRDefault="0072101D"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FADEA93"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E0CED6E"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r>
      <w:tr w:rsidR="0072101D" w:rsidRPr="00870A04" w14:paraId="47E5882A" w14:textId="77777777" w:rsidTr="00F0734E">
        <w:trPr>
          <w:trHeight w:val="322"/>
        </w:trPr>
        <w:tc>
          <w:tcPr>
            <w:tcW w:w="344" w:type="dxa"/>
            <w:vMerge/>
            <w:tcBorders>
              <w:top w:val="single" w:sz="4" w:space="0" w:color="auto"/>
              <w:left w:val="single" w:sz="4" w:space="0" w:color="auto"/>
              <w:bottom w:val="single" w:sz="4" w:space="0" w:color="auto"/>
              <w:right w:val="single" w:sz="4" w:space="0" w:color="auto"/>
            </w:tcBorders>
          </w:tcPr>
          <w:p w14:paraId="0861FFB0"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29AB763"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47A307F"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A368AF"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vAlign w:val="center"/>
          </w:tcPr>
          <w:p w14:paraId="2DF3AE75"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vAlign w:val="center"/>
          </w:tcPr>
          <w:p w14:paraId="787890C6"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Pr>
          <w:p w14:paraId="4456E6B4" w14:textId="77777777" w:rsidR="0072101D" w:rsidRPr="00870A04" w:rsidRDefault="0072101D"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4DD5B16"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AFC30B6"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r>
      <w:tr w:rsidR="0072101D" w:rsidRPr="00870A04" w14:paraId="7E4E6B6C" w14:textId="77777777" w:rsidTr="00F0734E">
        <w:trPr>
          <w:trHeight w:val="316"/>
        </w:trPr>
        <w:tc>
          <w:tcPr>
            <w:tcW w:w="344" w:type="dxa"/>
            <w:vMerge/>
            <w:tcBorders>
              <w:top w:val="single" w:sz="4" w:space="0" w:color="auto"/>
              <w:left w:val="single" w:sz="4" w:space="0" w:color="auto"/>
              <w:bottom w:val="single" w:sz="4" w:space="0" w:color="auto"/>
              <w:right w:val="single" w:sz="4" w:space="0" w:color="auto"/>
            </w:tcBorders>
          </w:tcPr>
          <w:p w14:paraId="4BA58920"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88A709C"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620EDE4C"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72EA57"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vAlign w:val="center"/>
          </w:tcPr>
          <w:p w14:paraId="2694F88E"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vAlign w:val="center"/>
          </w:tcPr>
          <w:p w14:paraId="3C101742" w14:textId="77777777" w:rsidR="0072101D" w:rsidRPr="00870A04" w:rsidRDefault="0072101D"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Pr>
          <w:p w14:paraId="5059173E" w14:textId="77777777" w:rsidR="0072101D" w:rsidRPr="00870A04" w:rsidRDefault="0072101D"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4DD7E51"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043A645" w14:textId="77777777" w:rsidR="0072101D" w:rsidRPr="00870A04" w:rsidRDefault="0072101D" w:rsidP="001C31B0">
            <w:pPr>
              <w:widowControl/>
              <w:snapToGrid/>
              <w:spacing w:line="240" w:lineRule="auto"/>
              <w:ind w:firstLine="0"/>
              <w:jc w:val="left"/>
              <w:rPr>
                <w:rFonts w:ascii="PT Astra Serif" w:hAnsi="PT Astra Serif"/>
                <w:color w:val="000000"/>
                <w:sz w:val="18"/>
                <w:szCs w:val="18"/>
              </w:rPr>
            </w:pPr>
          </w:p>
        </w:tc>
      </w:tr>
      <w:tr w:rsidR="003E6D62" w:rsidRPr="00870A04" w14:paraId="3F9EF5FE" w14:textId="77777777" w:rsidTr="00F0734E">
        <w:trPr>
          <w:trHeight w:val="324"/>
        </w:trPr>
        <w:tc>
          <w:tcPr>
            <w:tcW w:w="344" w:type="dxa"/>
            <w:vMerge/>
            <w:tcBorders>
              <w:top w:val="single" w:sz="4" w:space="0" w:color="auto"/>
              <w:left w:val="single" w:sz="4" w:space="0" w:color="auto"/>
              <w:bottom w:val="single" w:sz="4" w:space="0" w:color="auto"/>
              <w:right w:val="single" w:sz="4" w:space="0" w:color="auto"/>
            </w:tcBorders>
          </w:tcPr>
          <w:p w14:paraId="217BFD94"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CBBED9C"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40974127"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AB59F3"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A67E85" w14:textId="74F020A1" w:rsidR="003E6D62"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3E6D62" w:rsidRPr="00870A04">
              <w:rPr>
                <w:rFonts w:ascii="PT Astra Serif" w:hAnsi="PT Astra Serif"/>
                <w:color w:val="000000"/>
                <w:sz w:val="18"/>
                <w:szCs w:val="18"/>
              </w:rPr>
              <w:t xml:space="preserve">2300*1800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50737C" w14:textId="77777777" w:rsidR="003E6D62" w:rsidRPr="00870A04" w:rsidRDefault="003E6D62"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6B143E" w14:textId="50BE90EA" w:rsidR="003E6D62" w:rsidRPr="00870A04" w:rsidRDefault="00F0734E" w:rsidP="00636BE6">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06F47135"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6AA7BA32" w14:textId="77777777" w:rsidR="003E6D62" w:rsidRPr="00870A04" w:rsidRDefault="003E6D62" w:rsidP="001C31B0">
            <w:pPr>
              <w:widowControl/>
              <w:snapToGrid/>
              <w:spacing w:line="240" w:lineRule="auto"/>
              <w:ind w:firstLine="0"/>
              <w:jc w:val="left"/>
              <w:rPr>
                <w:rFonts w:ascii="PT Astra Serif" w:hAnsi="PT Astra Serif"/>
                <w:color w:val="000000"/>
                <w:sz w:val="18"/>
                <w:szCs w:val="18"/>
              </w:rPr>
            </w:pPr>
          </w:p>
        </w:tc>
      </w:tr>
      <w:tr w:rsidR="003E6D62" w:rsidRPr="00870A04" w14:paraId="2AF3C10E" w14:textId="77777777" w:rsidTr="00F0734E">
        <w:trPr>
          <w:trHeight w:val="249"/>
        </w:trPr>
        <w:tc>
          <w:tcPr>
            <w:tcW w:w="344" w:type="dxa"/>
            <w:vMerge w:val="restart"/>
            <w:tcBorders>
              <w:top w:val="single" w:sz="4" w:space="0" w:color="auto"/>
              <w:left w:val="single" w:sz="4" w:space="0" w:color="auto"/>
              <w:right w:val="single" w:sz="4" w:space="0" w:color="auto"/>
            </w:tcBorders>
          </w:tcPr>
          <w:p w14:paraId="504FE558" w14:textId="77777777" w:rsidR="003E6D62" w:rsidRPr="00870A04" w:rsidRDefault="003E6D62"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w:t>
            </w:r>
          </w:p>
        </w:tc>
        <w:tc>
          <w:tcPr>
            <w:tcW w:w="1694" w:type="dxa"/>
            <w:vMerge w:val="restart"/>
            <w:tcBorders>
              <w:top w:val="single" w:sz="4" w:space="0" w:color="auto"/>
              <w:left w:val="single" w:sz="4" w:space="0" w:color="auto"/>
              <w:right w:val="single" w:sz="4" w:space="0" w:color="auto"/>
            </w:tcBorders>
            <w:hideMark/>
          </w:tcPr>
          <w:p w14:paraId="241E332B"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359DB610" w14:textId="77777777" w:rsidR="003E6D62" w:rsidRPr="00870A04" w:rsidRDefault="00445A41" w:rsidP="008E0E49">
            <w:pPr>
              <w:widowControl/>
              <w:snapToGrid/>
              <w:spacing w:line="240" w:lineRule="auto"/>
              <w:ind w:firstLine="0"/>
              <w:jc w:val="center"/>
              <w:rPr>
                <w:rFonts w:ascii="PT Astra Serif" w:hAnsi="PT Astra Serif"/>
                <w:color w:val="000000"/>
                <w:sz w:val="18"/>
                <w:szCs w:val="18"/>
              </w:rPr>
            </w:pPr>
            <w:hyperlink r:id="rId9" w:tgtFrame="_blank" w:history="1">
              <w:r w:rsidR="003E6D62" w:rsidRPr="00870A04">
                <w:rPr>
                  <w:rFonts w:ascii="PT Astra Serif" w:hAnsi="PT Astra Serif"/>
                  <w:color w:val="000000"/>
                  <w:sz w:val="18"/>
                  <w:szCs w:val="18"/>
                </w:rPr>
                <w:t xml:space="preserve">13.92.22.120-00000018 </w:t>
              </w:r>
            </w:hyperlink>
          </w:p>
          <w:p w14:paraId="7E5E5B8D"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EB24F7"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F5CB35"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8181E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623A7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516A9BA2" w14:textId="77777777" w:rsidR="003E6D62" w:rsidRPr="00870A04" w:rsidRDefault="003E6D62"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01E187F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442A0112"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p w14:paraId="1A77F06D"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p w14:paraId="064F4AC3"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341142F9" w14:textId="77777777" w:rsidTr="00F0734E">
        <w:trPr>
          <w:trHeight w:val="385"/>
        </w:trPr>
        <w:tc>
          <w:tcPr>
            <w:tcW w:w="344" w:type="dxa"/>
            <w:vMerge/>
            <w:tcBorders>
              <w:left w:val="single" w:sz="4" w:space="0" w:color="auto"/>
              <w:right w:val="single" w:sz="4" w:space="0" w:color="auto"/>
            </w:tcBorders>
          </w:tcPr>
          <w:p w14:paraId="644201FD"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35320D3"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71F174B"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CD6D84"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EF2F8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0022D2"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4489A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861FB2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ECCA14"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00C5B5DB" w14:textId="77777777" w:rsidTr="00F0734E">
        <w:trPr>
          <w:trHeight w:val="365"/>
        </w:trPr>
        <w:tc>
          <w:tcPr>
            <w:tcW w:w="344" w:type="dxa"/>
            <w:vMerge/>
            <w:tcBorders>
              <w:left w:val="single" w:sz="4" w:space="0" w:color="auto"/>
              <w:right w:val="single" w:sz="4" w:space="0" w:color="auto"/>
            </w:tcBorders>
          </w:tcPr>
          <w:p w14:paraId="15431EE7"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B055298"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63E606B"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05C27C"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02F22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118E1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8548B3"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642B8FF"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8BFCA6E"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691853BC" w14:textId="77777777" w:rsidTr="00F0734E">
        <w:trPr>
          <w:trHeight w:val="359"/>
        </w:trPr>
        <w:tc>
          <w:tcPr>
            <w:tcW w:w="344" w:type="dxa"/>
            <w:vMerge/>
            <w:tcBorders>
              <w:left w:val="single" w:sz="4" w:space="0" w:color="auto"/>
              <w:right w:val="single" w:sz="4" w:space="0" w:color="auto"/>
            </w:tcBorders>
          </w:tcPr>
          <w:p w14:paraId="3BDE4882"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99074AC"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5D8E0CD"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34C4AE"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A277E"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79F646"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E9ABA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26BFA4B"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36DDF32"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1003B742" w14:textId="77777777" w:rsidTr="00F0734E">
        <w:trPr>
          <w:trHeight w:val="627"/>
        </w:trPr>
        <w:tc>
          <w:tcPr>
            <w:tcW w:w="344" w:type="dxa"/>
            <w:vMerge/>
            <w:tcBorders>
              <w:left w:val="single" w:sz="4" w:space="0" w:color="auto"/>
              <w:right w:val="single" w:sz="4" w:space="0" w:color="auto"/>
            </w:tcBorders>
          </w:tcPr>
          <w:p w14:paraId="65513394"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7349E43"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8A866F4"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8266CC"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AE76E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18135641"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38E0BE26"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20EB9D09" w14:textId="77777777" w:rsidR="003E6D62" w:rsidRPr="00870A04" w:rsidRDefault="003E6D62"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09F424F6" w14:textId="77777777" w:rsidR="003E6D62" w:rsidRPr="00870A04" w:rsidRDefault="003E6D62"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763A97C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DE9AA5"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DF797E"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3644B08A"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43568D7"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2C09C519" w14:textId="77777777" w:rsidTr="00F0734E">
        <w:trPr>
          <w:trHeight w:val="178"/>
        </w:trPr>
        <w:tc>
          <w:tcPr>
            <w:tcW w:w="344" w:type="dxa"/>
            <w:vMerge/>
            <w:tcBorders>
              <w:left w:val="single" w:sz="4" w:space="0" w:color="auto"/>
              <w:right w:val="single" w:sz="4" w:space="0" w:color="auto"/>
            </w:tcBorders>
          </w:tcPr>
          <w:p w14:paraId="799A0676"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4F6D282"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BF67F9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89D72B"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104426"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1309C5"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6AAB99"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445EF0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9F02009" w14:textId="77777777" w:rsidR="003E6D62" w:rsidRPr="00870A04" w:rsidRDefault="003E6D62" w:rsidP="008E0E49">
            <w:pPr>
              <w:widowControl/>
              <w:snapToGrid/>
              <w:spacing w:line="240" w:lineRule="auto"/>
              <w:ind w:firstLine="0"/>
              <w:jc w:val="center"/>
              <w:rPr>
                <w:rFonts w:ascii="PT Astra Serif" w:hAnsi="PT Astra Serif"/>
                <w:color w:val="000000"/>
                <w:sz w:val="18"/>
                <w:szCs w:val="18"/>
              </w:rPr>
            </w:pPr>
          </w:p>
        </w:tc>
      </w:tr>
      <w:tr w:rsidR="003E6D62" w:rsidRPr="00870A04" w14:paraId="7A2C712B" w14:textId="77777777" w:rsidTr="00F0734E">
        <w:trPr>
          <w:trHeight w:val="158"/>
        </w:trPr>
        <w:tc>
          <w:tcPr>
            <w:tcW w:w="344" w:type="dxa"/>
            <w:vMerge/>
            <w:tcBorders>
              <w:left w:val="single" w:sz="4" w:space="0" w:color="auto"/>
              <w:right w:val="single" w:sz="4" w:space="0" w:color="auto"/>
            </w:tcBorders>
          </w:tcPr>
          <w:p w14:paraId="0DDB2308"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ADBA04E"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6A1A53B"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4C9A8E"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D2166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B3091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70D215"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7384CD6"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5E8AC71"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r>
      <w:tr w:rsidR="003E6D62" w:rsidRPr="00870A04" w14:paraId="412EF1BB" w14:textId="77777777" w:rsidTr="00F0734E">
        <w:trPr>
          <w:trHeight w:val="294"/>
        </w:trPr>
        <w:tc>
          <w:tcPr>
            <w:tcW w:w="344" w:type="dxa"/>
            <w:vMerge/>
            <w:tcBorders>
              <w:left w:val="single" w:sz="4" w:space="0" w:color="auto"/>
              <w:right w:val="single" w:sz="4" w:space="0" w:color="auto"/>
            </w:tcBorders>
          </w:tcPr>
          <w:p w14:paraId="15FE8439"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0232D16"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0858F8A"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E08636"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89A0B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E7FAFA"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9428E2"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CF11454"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A5DD7D"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r>
      <w:tr w:rsidR="003E6D62" w:rsidRPr="00870A04" w14:paraId="1F45E8E3" w14:textId="77777777" w:rsidTr="00F0734E">
        <w:trPr>
          <w:trHeight w:val="288"/>
        </w:trPr>
        <w:tc>
          <w:tcPr>
            <w:tcW w:w="344" w:type="dxa"/>
            <w:vMerge/>
            <w:tcBorders>
              <w:left w:val="single" w:sz="4" w:space="0" w:color="auto"/>
              <w:right w:val="single" w:sz="4" w:space="0" w:color="auto"/>
            </w:tcBorders>
          </w:tcPr>
          <w:p w14:paraId="40FC6D4C"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F9D8B3"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1FB0792"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65E3CE3" w14:textId="77777777" w:rsidR="003E6D62" w:rsidRPr="00870A04" w:rsidRDefault="003E6D62"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852A9ED" w14:textId="77777777" w:rsidR="003E6D62" w:rsidRPr="00870A04" w:rsidRDefault="003E6D62"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4DE4A8"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49C8BD" w14:textId="77777777" w:rsidR="003E6D62" w:rsidRPr="00870A04" w:rsidRDefault="003E6D62"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AA6CDFB"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C38EF6D"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r>
      <w:tr w:rsidR="003E6D62" w:rsidRPr="00870A04" w14:paraId="34FFB61A" w14:textId="77777777" w:rsidTr="00636BE6">
        <w:trPr>
          <w:trHeight w:val="627"/>
        </w:trPr>
        <w:tc>
          <w:tcPr>
            <w:tcW w:w="344" w:type="dxa"/>
            <w:vMerge/>
            <w:tcBorders>
              <w:left w:val="single" w:sz="4" w:space="0" w:color="auto"/>
              <w:right w:val="single" w:sz="4" w:space="0" w:color="auto"/>
            </w:tcBorders>
          </w:tcPr>
          <w:p w14:paraId="58042075"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15E1A19"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21BF2A6"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9625" w:type="dxa"/>
            <w:gridSpan w:val="4"/>
            <w:tcBorders>
              <w:left w:val="single" w:sz="4" w:space="0" w:color="auto"/>
              <w:right w:val="single" w:sz="4" w:space="0" w:color="auto"/>
            </w:tcBorders>
            <w:vAlign w:val="center"/>
            <w:hideMark/>
          </w:tcPr>
          <w:p w14:paraId="05387B50" w14:textId="77777777" w:rsidR="003E6D62" w:rsidRPr="00870A04" w:rsidRDefault="003E6D62" w:rsidP="00636BE6">
            <w:pPr>
              <w:widowControl/>
              <w:snapToGrid/>
              <w:spacing w:line="240" w:lineRule="auto"/>
              <w:ind w:firstLine="0"/>
              <w:jc w:val="left"/>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tcBorders>
              <w:left w:val="single" w:sz="4" w:space="0" w:color="auto"/>
              <w:right w:val="single" w:sz="4" w:space="0" w:color="auto"/>
            </w:tcBorders>
            <w:vAlign w:val="center"/>
          </w:tcPr>
          <w:p w14:paraId="62DF5799"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c>
          <w:tcPr>
            <w:tcW w:w="1088" w:type="dxa"/>
            <w:tcBorders>
              <w:left w:val="single" w:sz="4" w:space="0" w:color="auto"/>
              <w:right w:val="single" w:sz="4" w:space="0" w:color="auto"/>
            </w:tcBorders>
            <w:vAlign w:val="center"/>
            <w:hideMark/>
          </w:tcPr>
          <w:p w14:paraId="2D306782" w14:textId="77777777" w:rsidR="003E6D62" w:rsidRPr="00870A04" w:rsidRDefault="003E6D62" w:rsidP="008E0E49">
            <w:pPr>
              <w:widowControl/>
              <w:snapToGrid/>
              <w:spacing w:line="240" w:lineRule="auto"/>
              <w:ind w:firstLine="0"/>
              <w:jc w:val="left"/>
              <w:rPr>
                <w:rFonts w:ascii="PT Astra Serif" w:hAnsi="PT Astra Serif"/>
                <w:color w:val="000000"/>
                <w:sz w:val="18"/>
                <w:szCs w:val="18"/>
              </w:rPr>
            </w:pPr>
          </w:p>
        </w:tc>
      </w:tr>
      <w:tr w:rsidR="008E0E49" w:rsidRPr="00870A04" w14:paraId="096E63E4" w14:textId="77777777" w:rsidTr="00F0734E">
        <w:trPr>
          <w:trHeight w:val="407"/>
        </w:trPr>
        <w:tc>
          <w:tcPr>
            <w:tcW w:w="344" w:type="dxa"/>
            <w:vMerge/>
            <w:tcBorders>
              <w:left w:val="single" w:sz="4" w:space="0" w:color="auto"/>
              <w:right w:val="single" w:sz="4" w:space="0" w:color="auto"/>
            </w:tcBorders>
          </w:tcPr>
          <w:p w14:paraId="50F9CF0C"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A88E3C4"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09698F8"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770F7F"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9A7E2F"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07E7C571"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8E36F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DFCDC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left w:val="single" w:sz="4" w:space="0" w:color="auto"/>
              <w:right w:val="single" w:sz="4" w:space="0" w:color="auto"/>
            </w:tcBorders>
            <w:vAlign w:val="center"/>
            <w:hideMark/>
          </w:tcPr>
          <w:p w14:paraId="4FE5B3D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val="restart"/>
            <w:tcBorders>
              <w:left w:val="single" w:sz="4" w:space="0" w:color="auto"/>
              <w:right w:val="single" w:sz="4" w:space="0" w:color="auto"/>
            </w:tcBorders>
            <w:vAlign w:val="center"/>
            <w:hideMark/>
          </w:tcPr>
          <w:p w14:paraId="3A311E91"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438DFC58" w14:textId="77777777" w:rsidTr="00F0734E">
        <w:trPr>
          <w:trHeight w:val="320"/>
        </w:trPr>
        <w:tc>
          <w:tcPr>
            <w:tcW w:w="344" w:type="dxa"/>
            <w:vMerge/>
            <w:tcBorders>
              <w:left w:val="single" w:sz="4" w:space="0" w:color="auto"/>
              <w:right w:val="single" w:sz="4" w:space="0" w:color="auto"/>
            </w:tcBorders>
          </w:tcPr>
          <w:p w14:paraId="6AFAD2A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371478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BD2230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963EE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F7CD5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32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8DE0B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F1CED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2985D68"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A4426B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1DB43482" w14:textId="77777777" w:rsidTr="00F0734E">
        <w:trPr>
          <w:trHeight w:val="401"/>
        </w:trPr>
        <w:tc>
          <w:tcPr>
            <w:tcW w:w="344" w:type="dxa"/>
            <w:vMerge/>
            <w:tcBorders>
              <w:left w:val="single" w:sz="4" w:space="0" w:color="auto"/>
              <w:right w:val="single" w:sz="4" w:space="0" w:color="auto"/>
            </w:tcBorders>
          </w:tcPr>
          <w:p w14:paraId="391688D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08CAE3F"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005705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B2AD91"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B95AD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DF72D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44FEBE"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5ED7CB0"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2D5589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13BD989F" w14:textId="77777777" w:rsidTr="00F0734E">
        <w:trPr>
          <w:trHeight w:val="314"/>
        </w:trPr>
        <w:tc>
          <w:tcPr>
            <w:tcW w:w="344" w:type="dxa"/>
            <w:vMerge/>
            <w:tcBorders>
              <w:left w:val="single" w:sz="4" w:space="0" w:color="auto"/>
              <w:right w:val="single" w:sz="4" w:space="0" w:color="auto"/>
            </w:tcBorders>
          </w:tcPr>
          <w:p w14:paraId="254F13A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5B2B361"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39880C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914BC0"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13EF7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D5DB6F"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74FDDD4"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DFE0A2C"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5D91313"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53499643" w14:textId="77777777" w:rsidTr="00F0734E">
        <w:trPr>
          <w:trHeight w:val="174"/>
        </w:trPr>
        <w:tc>
          <w:tcPr>
            <w:tcW w:w="344" w:type="dxa"/>
            <w:vMerge/>
            <w:tcBorders>
              <w:left w:val="single" w:sz="4" w:space="0" w:color="auto"/>
              <w:right w:val="single" w:sz="4" w:space="0" w:color="auto"/>
            </w:tcBorders>
          </w:tcPr>
          <w:p w14:paraId="6B94C1A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4D554B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71EF96B"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53660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7DBA1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58C9E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F45F8E1"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A69D3C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8EDBBC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656E3464" w14:textId="77777777" w:rsidTr="00F0734E">
        <w:trPr>
          <w:trHeight w:val="466"/>
        </w:trPr>
        <w:tc>
          <w:tcPr>
            <w:tcW w:w="344" w:type="dxa"/>
            <w:vMerge/>
            <w:tcBorders>
              <w:left w:val="single" w:sz="4" w:space="0" w:color="auto"/>
              <w:bottom w:val="single" w:sz="4" w:space="0" w:color="auto"/>
              <w:right w:val="single" w:sz="4" w:space="0" w:color="auto"/>
            </w:tcBorders>
          </w:tcPr>
          <w:p w14:paraId="49166194"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7AAA516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730249DD"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D894F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D71D3F" w14:textId="3B20B0CE" w:rsidR="008E0E4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8E0E49" w:rsidRPr="00870A04">
              <w:rPr>
                <w:rFonts w:ascii="PT Astra Serif" w:hAnsi="PT Astra Serif"/>
                <w:color w:val="000000"/>
                <w:sz w:val="18"/>
                <w:szCs w:val="18"/>
              </w:rPr>
              <w:t xml:space="preserve">1700*1800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89D41B" w14:textId="77777777" w:rsidR="008E0E49" w:rsidRPr="00870A04" w:rsidRDefault="008E0E4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9AB799" w14:textId="1D5B3E84" w:rsidR="008E0E49" w:rsidRPr="00870A04" w:rsidRDefault="00F0734E" w:rsidP="00636BE6">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67822D5D"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08133F40"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3F10D8BD" w14:textId="77777777" w:rsidTr="00F0734E">
        <w:trPr>
          <w:trHeight w:val="249"/>
        </w:trPr>
        <w:tc>
          <w:tcPr>
            <w:tcW w:w="344" w:type="dxa"/>
            <w:vMerge w:val="restart"/>
            <w:tcBorders>
              <w:top w:val="single" w:sz="4" w:space="0" w:color="auto"/>
              <w:left w:val="single" w:sz="4" w:space="0" w:color="auto"/>
              <w:right w:val="single" w:sz="4" w:space="0" w:color="auto"/>
            </w:tcBorders>
          </w:tcPr>
          <w:p w14:paraId="4FDCDEBB" w14:textId="77777777" w:rsidR="008E0E49" w:rsidRPr="00870A04" w:rsidRDefault="008E0E49"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3</w:t>
            </w:r>
          </w:p>
        </w:tc>
        <w:tc>
          <w:tcPr>
            <w:tcW w:w="1694" w:type="dxa"/>
            <w:vMerge w:val="restart"/>
            <w:tcBorders>
              <w:top w:val="single" w:sz="4" w:space="0" w:color="auto"/>
              <w:left w:val="single" w:sz="4" w:space="0" w:color="auto"/>
              <w:right w:val="single" w:sz="4" w:space="0" w:color="auto"/>
            </w:tcBorders>
            <w:hideMark/>
          </w:tcPr>
          <w:p w14:paraId="6759962E"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72E35247" w14:textId="77777777" w:rsidR="008E0E49" w:rsidRPr="00870A04" w:rsidRDefault="00445A41" w:rsidP="008E0E49">
            <w:pPr>
              <w:widowControl/>
              <w:snapToGrid/>
              <w:spacing w:line="240" w:lineRule="auto"/>
              <w:ind w:firstLine="0"/>
              <w:jc w:val="center"/>
              <w:rPr>
                <w:rFonts w:ascii="PT Astra Serif" w:hAnsi="PT Astra Serif"/>
                <w:color w:val="000000"/>
                <w:sz w:val="18"/>
                <w:szCs w:val="18"/>
              </w:rPr>
            </w:pPr>
            <w:hyperlink r:id="rId10" w:tgtFrame="_blank" w:history="1">
              <w:r w:rsidR="008E0E49" w:rsidRPr="00870A04">
                <w:rPr>
                  <w:rFonts w:ascii="PT Astra Serif" w:hAnsi="PT Astra Serif"/>
                  <w:color w:val="000000"/>
                  <w:sz w:val="18"/>
                  <w:szCs w:val="18"/>
                </w:rPr>
                <w:t xml:space="preserve">13.92.22.120-00000018 </w:t>
              </w:r>
            </w:hyperlink>
          </w:p>
          <w:p w14:paraId="15D85965"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EA24E0"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956D28"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8971D1"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E05A6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43F92ECF" w14:textId="77777777" w:rsidR="008E0E49" w:rsidRPr="00870A04" w:rsidRDefault="008E0E49"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42</w:t>
            </w:r>
          </w:p>
        </w:tc>
        <w:tc>
          <w:tcPr>
            <w:tcW w:w="1088" w:type="dxa"/>
            <w:vMerge w:val="restart"/>
            <w:tcBorders>
              <w:top w:val="single" w:sz="4" w:space="0" w:color="auto"/>
              <w:left w:val="single" w:sz="4" w:space="0" w:color="auto"/>
              <w:right w:val="single" w:sz="4" w:space="0" w:color="auto"/>
            </w:tcBorders>
            <w:hideMark/>
          </w:tcPr>
          <w:p w14:paraId="49858BAC"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234C2279"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p w14:paraId="3AD33F65"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p w14:paraId="5533CB73"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44BBA719" w14:textId="77777777" w:rsidTr="00F0734E">
        <w:trPr>
          <w:trHeight w:val="243"/>
        </w:trPr>
        <w:tc>
          <w:tcPr>
            <w:tcW w:w="344" w:type="dxa"/>
            <w:vMerge/>
            <w:tcBorders>
              <w:left w:val="single" w:sz="4" w:space="0" w:color="auto"/>
              <w:right w:val="single" w:sz="4" w:space="0" w:color="auto"/>
            </w:tcBorders>
          </w:tcPr>
          <w:p w14:paraId="04579BF6"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006E2E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33C0DD7"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EBBAFD"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71332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C3742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4C9E2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75BA2F9"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187E07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35725A87" w14:textId="77777777" w:rsidTr="00F0734E">
        <w:trPr>
          <w:trHeight w:val="223"/>
        </w:trPr>
        <w:tc>
          <w:tcPr>
            <w:tcW w:w="344" w:type="dxa"/>
            <w:vMerge/>
            <w:tcBorders>
              <w:left w:val="single" w:sz="4" w:space="0" w:color="auto"/>
              <w:right w:val="single" w:sz="4" w:space="0" w:color="auto"/>
            </w:tcBorders>
          </w:tcPr>
          <w:p w14:paraId="6E0650CE"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356F02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9484284"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2C91D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E33D9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BFBAC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6E339A"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0BE485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EEA816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47EC29DE" w14:textId="77777777" w:rsidTr="00F0734E">
        <w:trPr>
          <w:trHeight w:val="218"/>
        </w:trPr>
        <w:tc>
          <w:tcPr>
            <w:tcW w:w="344" w:type="dxa"/>
            <w:vMerge/>
            <w:tcBorders>
              <w:left w:val="single" w:sz="4" w:space="0" w:color="auto"/>
              <w:right w:val="single" w:sz="4" w:space="0" w:color="auto"/>
            </w:tcBorders>
          </w:tcPr>
          <w:p w14:paraId="7F07C348"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7DBA3F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02EB3B7"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B1640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570D6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AAE0DF"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818F6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367F5DA"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64FA14F"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63B8CEC4" w14:textId="77777777" w:rsidTr="00F0734E">
        <w:trPr>
          <w:trHeight w:val="627"/>
        </w:trPr>
        <w:tc>
          <w:tcPr>
            <w:tcW w:w="344" w:type="dxa"/>
            <w:vMerge/>
            <w:tcBorders>
              <w:left w:val="single" w:sz="4" w:space="0" w:color="auto"/>
              <w:right w:val="single" w:sz="4" w:space="0" w:color="auto"/>
            </w:tcBorders>
          </w:tcPr>
          <w:p w14:paraId="4A0EFF24"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C5EEB95"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080955D"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EEC94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ACA75A"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289CD33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2360465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3F784603" w14:textId="77777777" w:rsidR="008E0E49" w:rsidRPr="00870A04" w:rsidRDefault="008E0E4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0422ADF8" w14:textId="77777777" w:rsidR="008E0E49" w:rsidRPr="00870A04" w:rsidRDefault="008E0E4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4178C48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1778A8"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7C9F2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23F3222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729487"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4FB53F98" w14:textId="77777777" w:rsidTr="00F0734E">
        <w:trPr>
          <w:trHeight w:val="319"/>
        </w:trPr>
        <w:tc>
          <w:tcPr>
            <w:tcW w:w="344" w:type="dxa"/>
            <w:vMerge/>
            <w:tcBorders>
              <w:left w:val="single" w:sz="4" w:space="0" w:color="auto"/>
              <w:right w:val="single" w:sz="4" w:space="0" w:color="auto"/>
            </w:tcBorders>
          </w:tcPr>
          <w:p w14:paraId="43E1193C"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D91D915"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F41BCA4"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EEBA6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716DDD"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90817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C3855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7DEABEE"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47676B9"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362B41A1" w14:textId="77777777" w:rsidTr="00F0734E">
        <w:trPr>
          <w:trHeight w:val="300"/>
        </w:trPr>
        <w:tc>
          <w:tcPr>
            <w:tcW w:w="344" w:type="dxa"/>
            <w:vMerge/>
            <w:tcBorders>
              <w:left w:val="single" w:sz="4" w:space="0" w:color="auto"/>
              <w:right w:val="single" w:sz="4" w:space="0" w:color="auto"/>
            </w:tcBorders>
          </w:tcPr>
          <w:p w14:paraId="7755806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62B2B7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12F0B1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C90DD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2458C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6DBCAD"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EC2D8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9ACD4F"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DC33DEC"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6E9DC84B" w14:textId="77777777" w:rsidTr="00F0734E">
        <w:trPr>
          <w:trHeight w:val="152"/>
        </w:trPr>
        <w:tc>
          <w:tcPr>
            <w:tcW w:w="344" w:type="dxa"/>
            <w:vMerge/>
            <w:tcBorders>
              <w:left w:val="single" w:sz="4" w:space="0" w:color="auto"/>
              <w:right w:val="single" w:sz="4" w:space="0" w:color="auto"/>
            </w:tcBorders>
          </w:tcPr>
          <w:p w14:paraId="34818E7D"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944127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38492B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FDD851"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6060E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71A68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0F5101"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1A36ED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5E072B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1FF42CD4" w14:textId="77777777" w:rsidTr="00F0734E">
        <w:trPr>
          <w:trHeight w:val="288"/>
        </w:trPr>
        <w:tc>
          <w:tcPr>
            <w:tcW w:w="344" w:type="dxa"/>
            <w:vMerge/>
            <w:tcBorders>
              <w:left w:val="single" w:sz="4" w:space="0" w:color="auto"/>
              <w:right w:val="single" w:sz="4" w:space="0" w:color="auto"/>
            </w:tcBorders>
          </w:tcPr>
          <w:p w14:paraId="3619E214"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A02E46C"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C01BDD3"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9DC4980" w14:textId="77777777" w:rsidR="008E0E49" w:rsidRPr="00870A04" w:rsidRDefault="008E0E4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2FCAB76" w14:textId="77777777" w:rsidR="008E0E49" w:rsidRPr="00870A04" w:rsidRDefault="008E0E4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4AA04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F4093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412E7E3"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456C5E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5EE3A0F2" w14:textId="77777777" w:rsidTr="00636BE6">
        <w:trPr>
          <w:trHeight w:val="627"/>
        </w:trPr>
        <w:tc>
          <w:tcPr>
            <w:tcW w:w="344" w:type="dxa"/>
            <w:vMerge/>
            <w:tcBorders>
              <w:left w:val="single" w:sz="4" w:space="0" w:color="auto"/>
              <w:right w:val="single" w:sz="4" w:space="0" w:color="auto"/>
            </w:tcBorders>
          </w:tcPr>
          <w:p w14:paraId="75689409"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8040100"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CA72DD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96B74D" w14:textId="77777777" w:rsidR="008E0E49" w:rsidRPr="00870A04" w:rsidRDefault="008E0E4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7502B3CD"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3B8AD79"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30374F81" w14:textId="77777777" w:rsidTr="00F0734E">
        <w:trPr>
          <w:trHeight w:val="65"/>
        </w:trPr>
        <w:tc>
          <w:tcPr>
            <w:tcW w:w="344" w:type="dxa"/>
            <w:vMerge/>
            <w:tcBorders>
              <w:left w:val="single" w:sz="4" w:space="0" w:color="auto"/>
              <w:right w:val="single" w:sz="4" w:space="0" w:color="auto"/>
            </w:tcBorders>
          </w:tcPr>
          <w:p w14:paraId="5DA24146"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4AF00B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8BAF74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ACF1E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C8EA9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Омега </w:t>
            </w:r>
            <w:proofErr w:type="spellStart"/>
            <w:r w:rsidRPr="00870A04">
              <w:rPr>
                <w:rFonts w:ascii="PT Astra Serif" w:hAnsi="PT Astra Serif"/>
                <w:color w:val="000000"/>
                <w:sz w:val="18"/>
                <w:szCs w:val="18"/>
              </w:rPr>
              <w:t>лайт</w:t>
            </w:r>
            <w:proofErr w:type="spellEnd"/>
            <w:r w:rsidRPr="00870A04">
              <w:rPr>
                <w:rFonts w:ascii="PT Astra Serif" w:hAnsi="PT Astra Serif"/>
                <w:color w:val="000000"/>
                <w:sz w:val="18"/>
                <w:szCs w:val="18"/>
              </w:rPr>
              <w:t xml:space="preserve"> (серый).</w:t>
            </w:r>
          </w:p>
          <w:p w14:paraId="76DD256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F1E71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3B608F"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BF40374"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B3520C7"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06CC7010" w14:textId="77777777" w:rsidTr="00F0734E">
        <w:trPr>
          <w:trHeight w:val="200"/>
        </w:trPr>
        <w:tc>
          <w:tcPr>
            <w:tcW w:w="344" w:type="dxa"/>
            <w:vMerge/>
            <w:tcBorders>
              <w:left w:val="single" w:sz="4" w:space="0" w:color="auto"/>
              <w:right w:val="single" w:sz="4" w:space="0" w:color="auto"/>
            </w:tcBorders>
          </w:tcPr>
          <w:p w14:paraId="54F1E034"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E330AA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72C6163"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A10010"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8C2B4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45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64DE8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B94FBD"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734BAB6"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CEBA2AC"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0D0DDA52" w14:textId="77777777" w:rsidTr="00F0734E">
        <w:trPr>
          <w:trHeight w:val="395"/>
        </w:trPr>
        <w:tc>
          <w:tcPr>
            <w:tcW w:w="344" w:type="dxa"/>
            <w:vMerge/>
            <w:tcBorders>
              <w:left w:val="single" w:sz="4" w:space="0" w:color="auto"/>
              <w:right w:val="single" w:sz="4" w:space="0" w:color="auto"/>
            </w:tcBorders>
          </w:tcPr>
          <w:p w14:paraId="6BF3C58A"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1EE340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A4E8B7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484FE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2E70AA"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A50D7D"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A034530"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A81EE9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5AA305B"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0B55DDEE" w14:textId="77777777" w:rsidTr="00F0734E">
        <w:trPr>
          <w:trHeight w:val="402"/>
        </w:trPr>
        <w:tc>
          <w:tcPr>
            <w:tcW w:w="344" w:type="dxa"/>
            <w:vMerge/>
            <w:tcBorders>
              <w:left w:val="single" w:sz="4" w:space="0" w:color="auto"/>
              <w:right w:val="single" w:sz="4" w:space="0" w:color="auto"/>
            </w:tcBorders>
          </w:tcPr>
          <w:p w14:paraId="677D254C"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70CC693"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02AD9C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F29CF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7C5D2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0DE46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A00116B"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FA91314"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44DE4F9"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18D43648" w14:textId="77777777" w:rsidTr="00F0734E">
        <w:trPr>
          <w:trHeight w:val="324"/>
        </w:trPr>
        <w:tc>
          <w:tcPr>
            <w:tcW w:w="344" w:type="dxa"/>
            <w:vMerge/>
            <w:tcBorders>
              <w:left w:val="single" w:sz="4" w:space="0" w:color="auto"/>
              <w:right w:val="single" w:sz="4" w:space="0" w:color="auto"/>
            </w:tcBorders>
          </w:tcPr>
          <w:p w14:paraId="782FB326"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8F8A1C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5633B90"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F0EF3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15B3A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9AAB2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FA4863A"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5BE4C77"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0885290"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611FA6C1" w14:textId="77777777" w:rsidTr="00F0734E">
        <w:trPr>
          <w:trHeight w:val="627"/>
        </w:trPr>
        <w:tc>
          <w:tcPr>
            <w:tcW w:w="344" w:type="dxa"/>
            <w:vMerge/>
            <w:tcBorders>
              <w:left w:val="single" w:sz="4" w:space="0" w:color="auto"/>
              <w:bottom w:val="single" w:sz="4" w:space="0" w:color="auto"/>
              <w:right w:val="single" w:sz="4" w:space="0" w:color="auto"/>
            </w:tcBorders>
          </w:tcPr>
          <w:p w14:paraId="20332513"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6522173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67E1F74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D8CF50"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960C73" w14:textId="702BB376" w:rsidR="008E0E4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8E0E49" w:rsidRPr="00870A04">
              <w:rPr>
                <w:rFonts w:ascii="PT Astra Serif" w:hAnsi="PT Astra Serif"/>
                <w:color w:val="000000"/>
                <w:sz w:val="18"/>
                <w:szCs w:val="18"/>
              </w:rPr>
              <w:t xml:space="preserve">2300*2100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687031" w14:textId="77777777" w:rsidR="008E0E49" w:rsidRPr="00870A04" w:rsidRDefault="008E0E4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A4EE87" w14:textId="1770EBB6" w:rsidR="008E0E4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785F8C01"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048AEFD6"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731F4515" w14:textId="77777777" w:rsidTr="00F0734E">
        <w:trPr>
          <w:trHeight w:val="173"/>
        </w:trPr>
        <w:tc>
          <w:tcPr>
            <w:tcW w:w="344" w:type="dxa"/>
            <w:vMerge w:val="restart"/>
            <w:tcBorders>
              <w:top w:val="single" w:sz="4" w:space="0" w:color="auto"/>
              <w:left w:val="single" w:sz="4" w:space="0" w:color="auto"/>
              <w:right w:val="single" w:sz="4" w:space="0" w:color="auto"/>
            </w:tcBorders>
          </w:tcPr>
          <w:p w14:paraId="164D14EE" w14:textId="77777777" w:rsidR="008E0E49" w:rsidRPr="00870A04" w:rsidRDefault="008E0E49"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4</w:t>
            </w:r>
          </w:p>
        </w:tc>
        <w:tc>
          <w:tcPr>
            <w:tcW w:w="1694" w:type="dxa"/>
            <w:vMerge w:val="restart"/>
            <w:tcBorders>
              <w:top w:val="single" w:sz="4" w:space="0" w:color="auto"/>
              <w:left w:val="single" w:sz="4" w:space="0" w:color="auto"/>
              <w:right w:val="single" w:sz="4" w:space="0" w:color="auto"/>
            </w:tcBorders>
            <w:hideMark/>
          </w:tcPr>
          <w:p w14:paraId="2628A7A2"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00B3BC09" w14:textId="77777777" w:rsidR="008E0E49" w:rsidRPr="00870A04" w:rsidRDefault="00445A41" w:rsidP="008E0E49">
            <w:pPr>
              <w:widowControl/>
              <w:snapToGrid/>
              <w:spacing w:line="240" w:lineRule="auto"/>
              <w:ind w:firstLine="0"/>
              <w:jc w:val="center"/>
              <w:rPr>
                <w:rFonts w:ascii="PT Astra Serif" w:hAnsi="PT Astra Serif"/>
                <w:color w:val="000000"/>
                <w:sz w:val="18"/>
                <w:szCs w:val="18"/>
              </w:rPr>
            </w:pPr>
            <w:hyperlink r:id="rId11" w:tgtFrame="_blank" w:history="1">
              <w:r w:rsidR="008E0E49" w:rsidRPr="00870A04">
                <w:rPr>
                  <w:rFonts w:ascii="PT Astra Serif" w:hAnsi="PT Astra Serif"/>
                  <w:color w:val="000000"/>
                  <w:sz w:val="18"/>
                  <w:szCs w:val="18"/>
                </w:rPr>
                <w:t xml:space="preserve">13.92.22.120-00000018 </w:t>
              </w:r>
            </w:hyperlink>
          </w:p>
          <w:p w14:paraId="0A41520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F3B4B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680F2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1B393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6F629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70268370" w14:textId="77777777" w:rsidR="008E0E49" w:rsidRPr="00870A04" w:rsidRDefault="008E0E49" w:rsidP="008E0E4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108D4345"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165A70FB"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p w14:paraId="26AD0887"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p w14:paraId="572CF77C"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64F36F5B" w14:textId="77777777" w:rsidTr="00F0734E">
        <w:trPr>
          <w:trHeight w:val="154"/>
        </w:trPr>
        <w:tc>
          <w:tcPr>
            <w:tcW w:w="344" w:type="dxa"/>
            <w:vMerge/>
            <w:tcBorders>
              <w:left w:val="single" w:sz="4" w:space="0" w:color="auto"/>
              <w:right w:val="single" w:sz="4" w:space="0" w:color="auto"/>
            </w:tcBorders>
          </w:tcPr>
          <w:p w14:paraId="11AA2C3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86E2D7D"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5D3FE82"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D7A2D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8F9F6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E2DEFF"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91DFC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04210E3"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18E8E3C"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2DC72595" w14:textId="77777777" w:rsidTr="00F0734E">
        <w:trPr>
          <w:trHeight w:val="148"/>
        </w:trPr>
        <w:tc>
          <w:tcPr>
            <w:tcW w:w="344" w:type="dxa"/>
            <w:vMerge/>
            <w:tcBorders>
              <w:left w:val="single" w:sz="4" w:space="0" w:color="auto"/>
              <w:right w:val="single" w:sz="4" w:space="0" w:color="auto"/>
            </w:tcBorders>
          </w:tcPr>
          <w:p w14:paraId="6A03F4E9"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4D77C57"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9C9EC72"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80BF4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362BC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3970B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A6020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AA7F3AC"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83BEB84"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15BE9E11" w14:textId="77777777" w:rsidTr="00F0734E">
        <w:trPr>
          <w:trHeight w:val="20"/>
        </w:trPr>
        <w:tc>
          <w:tcPr>
            <w:tcW w:w="344" w:type="dxa"/>
            <w:vMerge/>
            <w:tcBorders>
              <w:left w:val="single" w:sz="4" w:space="0" w:color="auto"/>
              <w:right w:val="single" w:sz="4" w:space="0" w:color="auto"/>
            </w:tcBorders>
          </w:tcPr>
          <w:p w14:paraId="4BF99E1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231E35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EEA7EE8"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13540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8AC6BD"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F71DB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3C0C9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CBCA4AC"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C0638D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3678CD90" w14:textId="77777777" w:rsidTr="00F0734E">
        <w:trPr>
          <w:trHeight w:val="627"/>
        </w:trPr>
        <w:tc>
          <w:tcPr>
            <w:tcW w:w="344" w:type="dxa"/>
            <w:vMerge/>
            <w:tcBorders>
              <w:left w:val="single" w:sz="4" w:space="0" w:color="auto"/>
              <w:right w:val="single" w:sz="4" w:space="0" w:color="auto"/>
            </w:tcBorders>
          </w:tcPr>
          <w:p w14:paraId="4CC2BAA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57EA520"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691B96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81A8A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2F4C5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0D91226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13E210C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62AB6F92" w14:textId="77777777" w:rsidR="008E0E49" w:rsidRPr="00870A04" w:rsidRDefault="008E0E4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65E431D7" w14:textId="77777777" w:rsidR="008E0E49" w:rsidRPr="00870A04" w:rsidRDefault="008E0E4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7E59045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081B0E"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02AA6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434FDB6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99FE749"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250635CB" w14:textId="77777777" w:rsidTr="00F0734E">
        <w:trPr>
          <w:trHeight w:val="20"/>
        </w:trPr>
        <w:tc>
          <w:tcPr>
            <w:tcW w:w="344" w:type="dxa"/>
            <w:vMerge/>
            <w:tcBorders>
              <w:left w:val="single" w:sz="4" w:space="0" w:color="auto"/>
              <w:right w:val="single" w:sz="4" w:space="0" w:color="auto"/>
            </w:tcBorders>
          </w:tcPr>
          <w:p w14:paraId="5372D25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6FB78CA"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855D7E4"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481F1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DCB5D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385A0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E1FEB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FF52284"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A3A2E11" w14:textId="77777777" w:rsidR="008E0E49" w:rsidRPr="00870A04" w:rsidRDefault="008E0E49" w:rsidP="008E0E49">
            <w:pPr>
              <w:widowControl/>
              <w:snapToGrid/>
              <w:spacing w:line="240" w:lineRule="auto"/>
              <w:ind w:firstLine="0"/>
              <w:jc w:val="center"/>
              <w:rPr>
                <w:rFonts w:ascii="PT Astra Serif" w:hAnsi="PT Astra Serif"/>
                <w:color w:val="000000"/>
                <w:sz w:val="18"/>
                <w:szCs w:val="18"/>
              </w:rPr>
            </w:pPr>
          </w:p>
        </w:tc>
      </w:tr>
      <w:tr w:rsidR="008E0E49" w:rsidRPr="00870A04" w14:paraId="4EE3DAB9" w14:textId="77777777" w:rsidTr="00F0734E">
        <w:trPr>
          <w:trHeight w:val="20"/>
        </w:trPr>
        <w:tc>
          <w:tcPr>
            <w:tcW w:w="344" w:type="dxa"/>
            <w:vMerge/>
            <w:tcBorders>
              <w:left w:val="single" w:sz="4" w:space="0" w:color="auto"/>
              <w:right w:val="single" w:sz="4" w:space="0" w:color="auto"/>
            </w:tcBorders>
          </w:tcPr>
          <w:p w14:paraId="7A4A6AB5"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3ECAA4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94D1778"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8A40D8"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E667D2"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29DCD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0955F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733608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90B3B04"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0A2E2F0E" w14:textId="77777777" w:rsidTr="00F0734E">
        <w:trPr>
          <w:trHeight w:val="20"/>
        </w:trPr>
        <w:tc>
          <w:tcPr>
            <w:tcW w:w="344" w:type="dxa"/>
            <w:vMerge/>
            <w:tcBorders>
              <w:left w:val="single" w:sz="4" w:space="0" w:color="auto"/>
              <w:right w:val="single" w:sz="4" w:space="0" w:color="auto"/>
            </w:tcBorders>
          </w:tcPr>
          <w:p w14:paraId="164AD5FC"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FFFD1C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4209A9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D742AA"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2522E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B841F8"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C7A95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6B7B40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081AF4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7B1A75A9" w14:textId="77777777" w:rsidTr="00F0734E">
        <w:trPr>
          <w:trHeight w:val="627"/>
        </w:trPr>
        <w:tc>
          <w:tcPr>
            <w:tcW w:w="344" w:type="dxa"/>
            <w:vMerge/>
            <w:tcBorders>
              <w:left w:val="single" w:sz="4" w:space="0" w:color="auto"/>
              <w:right w:val="single" w:sz="4" w:space="0" w:color="auto"/>
            </w:tcBorders>
          </w:tcPr>
          <w:p w14:paraId="28CFF405"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CD1312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0588D3D"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02F1EF3" w14:textId="77777777" w:rsidR="008E0E49" w:rsidRPr="00870A04" w:rsidRDefault="008E0E4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AC31630" w14:textId="77777777" w:rsidR="008E0E49" w:rsidRPr="00870A04" w:rsidRDefault="008E0E4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36F4F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60BD83"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6532841"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F3BFB0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70C26D89" w14:textId="77777777" w:rsidTr="00636BE6">
        <w:trPr>
          <w:trHeight w:val="627"/>
        </w:trPr>
        <w:tc>
          <w:tcPr>
            <w:tcW w:w="344" w:type="dxa"/>
            <w:vMerge/>
            <w:tcBorders>
              <w:left w:val="single" w:sz="4" w:space="0" w:color="auto"/>
              <w:right w:val="single" w:sz="4" w:space="0" w:color="auto"/>
            </w:tcBorders>
          </w:tcPr>
          <w:p w14:paraId="4120DC17"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4A8366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43BAAF0"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19A8C1" w14:textId="77777777" w:rsidR="008E0E49" w:rsidRPr="00870A04" w:rsidRDefault="008E0E4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536BDFB6"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C721CA9"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r>
      <w:tr w:rsidR="008E0E49" w:rsidRPr="00870A04" w14:paraId="19C52D5A" w14:textId="77777777" w:rsidTr="00F0734E">
        <w:trPr>
          <w:trHeight w:val="20"/>
        </w:trPr>
        <w:tc>
          <w:tcPr>
            <w:tcW w:w="344" w:type="dxa"/>
            <w:vMerge/>
            <w:tcBorders>
              <w:left w:val="single" w:sz="4" w:space="0" w:color="auto"/>
              <w:right w:val="single" w:sz="4" w:space="0" w:color="auto"/>
            </w:tcBorders>
          </w:tcPr>
          <w:p w14:paraId="6DF1219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6A1C12B"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67C7474"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8C33D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ADDE08"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292B9659"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33AC14"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5D2EC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ED870A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065BB09"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4E077B9D" w14:textId="77777777" w:rsidTr="00F0734E">
        <w:trPr>
          <w:trHeight w:val="20"/>
        </w:trPr>
        <w:tc>
          <w:tcPr>
            <w:tcW w:w="344" w:type="dxa"/>
            <w:vMerge/>
            <w:tcBorders>
              <w:left w:val="single" w:sz="4" w:space="0" w:color="auto"/>
              <w:right w:val="single" w:sz="4" w:space="0" w:color="auto"/>
            </w:tcBorders>
          </w:tcPr>
          <w:p w14:paraId="3C698A7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7F10C7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577C490"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BC9CE8"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DC4CE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32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7EB42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D1F02B"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DF77DB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A9E82AA"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481AD6DB" w14:textId="77777777" w:rsidTr="00F0734E">
        <w:trPr>
          <w:trHeight w:val="20"/>
        </w:trPr>
        <w:tc>
          <w:tcPr>
            <w:tcW w:w="344" w:type="dxa"/>
            <w:vMerge/>
            <w:tcBorders>
              <w:left w:val="single" w:sz="4" w:space="0" w:color="auto"/>
              <w:right w:val="single" w:sz="4" w:space="0" w:color="auto"/>
            </w:tcBorders>
          </w:tcPr>
          <w:p w14:paraId="101E174C"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D70693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C8256E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4D8F0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75AE1A"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A50745"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414A428"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6EA4DF4"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5BD3EB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12B5A5CF" w14:textId="77777777" w:rsidTr="00F0734E">
        <w:trPr>
          <w:trHeight w:val="20"/>
        </w:trPr>
        <w:tc>
          <w:tcPr>
            <w:tcW w:w="344" w:type="dxa"/>
            <w:vMerge/>
            <w:tcBorders>
              <w:left w:val="single" w:sz="4" w:space="0" w:color="auto"/>
              <w:right w:val="single" w:sz="4" w:space="0" w:color="auto"/>
            </w:tcBorders>
          </w:tcPr>
          <w:p w14:paraId="48B15F22"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79B7171"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15BF0F1"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370ED0"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40236C"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9BADB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8642A43"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5B60B94"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3E7124B"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75C2E5FC" w14:textId="77777777" w:rsidTr="00F0734E">
        <w:trPr>
          <w:trHeight w:val="20"/>
        </w:trPr>
        <w:tc>
          <w:tcPr>
            <w:tcW w:w="344" w:type="dxa"/>
            <w:vMerge/>
            <w:tcBorders>
              <w:left w:val="single" w:sz="4" w:space="0" w:color="auto"/>
              <w:right w:val="single" w:sz="4" w:space="0" w:color="auto"/>
            </w:tcBorders>
          </w:tcPr>
          <w:p w14:paraId="5DA6B284"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F1B5442"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67C4DCE"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C1ABE7"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ECB57A"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FAED21"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967BC5D" w14:textId="77777777" w:rsidR="008E0E49" w:rsidRPr="00870A04" w:rsidRDefault="008E0E4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BB2308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FC5E85"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8E0E49" w:rsidRPr="00870A04" w14:paraId="18E9D13F" w14:textId="77777777" w:rsidTr="00F0734E">
        <w:trPr>
          <w:trHeight w:val="318"/>
        </w:trPr>
        <w:tc>
          <w:tcPr>
            <w:tcW w:w="344" w:type="dxa"/>
            <w:vMerge/>
            <w:tcBorders>
              <w:left w:val="single" w:sz="4" w:space="0" w:color="auto"/>
              <w:bottom w:val="single" w:sz="4" w:space="0" w:color="auto"/>
              <w:right w:val="single" w:sz="4" w:space="0" w:color="auto"/>
            </w:tcBorders>
          </w:tcPr>
          <w:p w14:paraId="50FDF44D" w14:textId="77777777" w:rsidR="008E0E49" w:rsidRPr="00870A04" w:rsidRDefault="008E0E4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3991FC4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3087DC27"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158C06" w14:textId="77777777" w:rsidR="008E0E49" w:rsidRPr="00870A04" w:rsidRDefault="008E0E4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A9A370" w14:textId="5790B3E5" w:rsidR="008E0E4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8E0E49" w:rsidRPr="00870A04">
              <w:rPr>
                <w:rFonts w:ascii="PT Astra Serif" w:hAnsi="PT Astra Serif"/>
                <w:color w:val="000000"/>
                <w:sz w:val="18"/>
                <w:szCs w:val="18"/>
              </w:rPr>
              <w:t xml:space="preserve">1950*2050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EFD0AF" w14:textId="77777777" w:rsidR="008E0E49" w:rsidRPr="00870A04" w:rsidRDefault="008E0E4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25B0F9" w14:textId="73B2F691" w:rsidR="008E0E4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360333C6"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33E5FB63" w14:textId="77777777" w:rsidR="008E0E49" w:rsidRPr="00870A04" w:rsidRDefault="008E0E49" w:rsidP="008E0E49">
            <w:pPr>
              <w:widowControl/>
              <w:snapToGrid/>
              <w:spacing w:line="240" w:lineRule="auto"/>
              <w:ind w:firstLine="0"/>
              <w:jc w:val="left"/>
              <w:rPr>
                <w:rFonts w:ascii="PT Astra Serif" w:hAnsi="PT Astra Serif"/>
                <w:color w:val="000000"/>
                <w:sz w:val="18"/>
                <w:szCs w:val="18"/>
              </w:rPr>
            </w:pPr>
          </w:p>
        </w:tc>
      </w:tr>
      <w:tr w:rsidR="001B4736" w:rsidRPr="00870A04" w14:paraId="0CEFAAA4" w14:textId="77777777" w:rsidTr="00F0734E">
        <w:trPr>
          <w:trHeight w:val="20"/>
        </w:trPr>
        <w:tc>
          <w:tcPr>
            <w:tcW w:w="344" w:type="dxa"/>
            <w:vMerge w:val="restart"/>
            <w:tcBorders>
              <w:top w:val="single" w:sz="4" w:space="0" w:color="auto"/>
              <w:left w:val="single" w:sz="4" w:space="0" w:color="auto"/>
              <w:right w:val="single" w:sz="4" w:space="0" w:color="auto"/>
            </w:tcBorders>
          </w:tcPr>
          <w:p w14:paraId="5D0D0DEA" w14:textId="77777777" w:rsidR="001B4736" w:rsidRPr="00870A04" w:rsidRDefault="001B4736" w:rsidP="001B47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5</w:t>
            </w:r>
          </w:p>
        </w:tc>
        <w:tc>
          <w:tcPr>
            <w:tcW w:w="1694" w:type="dxa"/>
            <w:vMerge w:val="restart"/>
            <w:tcBorders>
              <w:top w:val="single" w:sz="4" w:space="0" w:color="auto"/>
              <w:left w:val="single" w:sz="4" w:space="0" w:color="auto"/>
              <w:right w:val="single" w:sz="4" w:space="0" w:color="auto"/>
            </w:tcBorders>
            <w:hideMark/>
          </w:tcPr>
          <w:p w14:paraId="58DBB468"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7FA4D0EB" w14:textId="77777777" w:rsidR="001B4736" w:rsidRPr="00870A04" w:rsidRDefault="00445A41" w:rsidP="00562936">
            <w:pPr>
              <w:widowControl/>
              <w:snapToGrid/>
              <w:spacing w:line="240" w:lineRule="auto"/>
              <w:ind w:firstLine="0"/>
              <w:jc w:val="center"/>
              <w:rPr>
                <w:rFonts w:ascii="PT Astra Serif" w:hAnsi="PT Astra Serif"/>
                <w:color w:val="000000"/>
                <w:sz w:val="18"/>
                <w:szCs w:val="18"/>
              </w:rPr>
            </w:pPr>
            <w:hyperlink r:id="rId12" w:tgtFrame="_blank" w:history="1">
              <w:r w:rsidR="001B4736" w:rsidRPr="00870A04">
                <w:rPr>
                  <w:rFonts w:ascii="PT Astra Serif" w:hAnsi="PT Astra Serif"/>
                  <w:color w:val="000000"/>
                  <w:sz w:val="18"/>
                  <w:szCs w:val="18"/>
                </w:rPr>
                <w:t xml:space="preserve">13.92.22.120-00000018 </w:t>
              </w:r>
            </w:hyperlink>
          </w:p>
          <w:p w14:paraId="70EFD116"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3533C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110E3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5B76E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EC44E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761AF327" w14:textId="77777777" w:rsidR="001B4736" w:rsidRPr="00870A04" w:rsidRDefault="001B4736"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5</w:t>
            </w:r>
          </w:p>
        </w:tc>
        <w:tc>
          <w:tcPr>
            <w:tcW w:w="1088" w:type="dxa"/>
            <w:vMerge w:val="restart"/>
            <w:tcBorders>
              <w:top w:val="single" w:sz="4" w:space="0" w:color="auto"/>
              <w:left w:val="single" w:sz="4" w:space="0" w:color="auto"/>
              <w:right w:val="single" w:sz="4" w:space="0" w:color="auto"/>
            </w:tcBorders>
            <w:hideMark/>
          </w:tcPr>
          <w:p w14:paraId="02EF1EB3"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2A797280"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p w14:paraId="102A5832"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p w14:paraId="4386296A"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7399929E" w14:textId="77777777" w:rsidTr="00F0734E">
        <w:trPr>
          <w:trHeight w:val="20"/>
        </w:trPr>
        <w:tc>
          <w:tcPr>
            <w:tcW w:w="344" w:type="dxa"/>
            <w:vMerge/>
            <w:tcBorders>
              <w:left w:val="single" w:sz="4" w:space="0" w:color="auto"/>
              <w:right w:val="single" w:sz="4" w:space="0" w:color="auto"/>
            </w:tcBorders>
          </w:tcPr>
          <w:p w14:paraId="617214F7"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09B3B3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E3AC37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6A291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B818C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9C2D3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8062E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95F7842"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E95603A"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54EA46EE" w14:textId="77777777" w:rsidTr="00F0734E">
        <w:trPr>
          <w:trHeight w:val="20"/>
        </w:trPr>
        <w:tc>
          <w:tcPr>
            <w:tcW w:w="344" w:type="dxa"/>
            <w:vMerge/>
            <w:tcBorders>
              <w:left w:val="single" w:sz="4" w:space="0" w:color="auto"/>
              <w:right w:val="single" w:sz="4" w:space="0" w:color="auto"/>
            </w:tcBorders>
          </w:tcPr>
          <w:p w14:paraId="659AB9D9"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BD89CCF"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004AF6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C8F19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E8B6B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B5B52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F2DDD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C34C6E3"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FBEC72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70D2E635" w14:textId="77777777" w:rsidTr="00F0734E">
        <w:trPr>
          <w:trHeight w:val="20"/>
        </w:trPr>
        <w:tc>
          <w:tcPr>
            <w:tcW w:w="344" w:type="dxa"/>
            <w:vMerge/>
            <w:tcBorders>
              <w:left w:val="single" w:sz="4" w:space="0" w:color="auto"/>
              <w:right w:val="single" w:sz="4" w:space="0" w:color="auto"/>
            </w:tcBorders>
          </w:tcPr>
          <w:p w14:paraId="3AB001BC"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D3F6B02"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4F8D9CE"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C8A8D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03689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CFA90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93E19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841F6E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5A90933"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09DBE117" w14:textId="77777777" w:rsidTr="00F0734E">
        <w:trPr>
          <w:trHeight w:val="627"/>
        </w:trPr>
        <w:tc>
          <w:tcPr>
            <w:tcW w:w="344" w:type="dxa"/>
            <w:vMerge/>
            <w:tcBorders>
              <w:left w:val="single" w:sz="4" w:space="0" w:color="auto"/>
              <w:right w:val="single" w:sz="4" w:space="0" w:color="auto"/>
            </w:tcBorders>
          </w:tcPr>
          <w:p w14:paraId="65D662AF"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C94AEE9"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F070A98"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2E3D1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E9727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4AD92F8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0901F26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2ABD9D35" w14:textId="77777777" w:rsidR="001B4736" w:rsidRPr="00870A04" w:rsidRDefault="001B4736"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4744C5C8" w14:textId="77777777" w:rsidR="001B4736" w:rsidRPr="00870A04" w:rsidRDefault="001B4736"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3464671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D3CA9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10495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5DDA6ED0"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FDA0418"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0238A0EF" w14:textId="77777777" w:rsidTr="00F0734E">
        <w:trPr>
          <w:trHeight w:val="20"/>
        </w:trPr>
        <w:tc>
          <w:tcPr>
            <w:tcW w:w="344" w:type="dxa"/>
            <w:vMerge/>
            <w:tcBorders>
              <w:left w:val="single" w:sz="4" w:space="0" w:color="auto"/>
              <w:right w:val="single" w:sz="4" w:space="0" w:color="auto"/>
            </w:tcBorders>
          </w:tcPr>
          <w:p w14:paraId="5356F710"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A50F422"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EB29598"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21A88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4A573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00F0E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27E8C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218E53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01D61A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45581C26" w14:textId="77777777" w:rsidTr="00F0734E">
        <w:trPr>
          <w:trHeight w:val="152"/>
        </w:trPr>
        <w:tc>
          <w:tcPr>
            <w:tcW w:w="344" w:type="dxa"/>
            <w:vMerge/>
            <w:tcBorders>
              <w:left w:val="single" w:sz="4" w:space="0" w:color="auto"/>
              <w:right w:val="single" w:sz="4" w:space="0" w:color="auto"/>
            </w:tcBorders>
          </w:tcPr>
          <w:p w14:paraId="5182B310"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E1C448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D7E56F2"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DA629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04610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0AB87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5350D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B506CD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76C6B2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4EDB4F10" w14:textId="77777777" w:rsidTr="00F0734E">
        <w:trPr>
          <w:trHeight w:val="627"/>
        </w:trPr>
        <w:tc>
          <w:tcPr>
            <w:tcW w:w="344" w:type="dxa"/>
            <w:vMerge/>
            <w:tcBorders>
              <w:left w:val="single" w:sz="4" w:space="0" w:color="auto"/>
              <w:right w:val="single" w:sz="4" w:space="0" w:color="auto"/>
            </w:tcBorders>
          </w:tcPr>
          <w:p w14:paraId="603CBB3D"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4E8006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364692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23C38E"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12011E"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C1B04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940EC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E07954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3F5917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5D3BAE32" w14:textId="77777777" w:rsidTr="00F0734E">
        <w:trPr>
          <w:trHeight w:val="349"/>
        </w:trPr>
        <w:tc>
          <w:tcPr>
            <w:tcW w:w="344" w:type="dxa"/>
            <w:vMerge/>
            <w:tcBorders>
              <w:left w:val="single" w:sz="4" w:space="0" w:color="auto"/>
              <w:right w:val="single" w:sz="4" w:space="0" w:color="auto"/>
            </w:tcBorders>
          </w:tcPr>
          <w:p w14:paraId="4E74ECCE"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6AD8C6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AF1198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E6D0120" w14:textId="77777777" w:rsidR="001B4736" w:rsidRPr="00870A04" w:rsidRDefault="001B4736"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6D0DB35" w14:textId="77777777" w:rsidR="001B4736" w:rsidRPr="00870A04" w:rsidRDefault="001B4736"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7624A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699899"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E1015A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A1C5D7F"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68C73963" w14:textId="77777777" w:rsidTr="00636BE6">
        <w:trPr>
          <w:trHeight w:val="627"/>
        </w:trPr>
        <w:tc>
          <w:tcPr>
            <w:tcW w:w="344" w:type="dxa"/>
            <w:vMerge/>
            <w:tcBorders>
              <w:left w:val="single" w:sz="4" w:space="0" w:color="auto"/>
              <w:right w:val="single" w:sz="4" w:space="0" w:color="auto"/>
            </w:tcBorders>
          </w:tcPr>
          <w:p w14:paraId="5596A4EE"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F42267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CA5B3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19A7AB" w14:textId="77777777" w:rsidR="001B4736" w:rsidRPr="00870A04" w:rsidRDefault="001B4736"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w:t>
            </w:r>
            <w:r w:rsidRPr="00870A04">
              <w:rPr>
                <w:rFonts w:ascii="PT Astra Serif" w:hAnsi="PT Astra Serif"/>
                <w:sz w:val="18"/>
                <w:szCs w:val="18"/>
              </w:rPr>
              <w:lastRenderedPageBreak/>
              <w:t>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58421393"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9F5E10A"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r>
      <w:tr w:rsidR="001B4736" w:rsidRPr="00870A04" w14:paraId="4D41C96E" w14:textId="77777777" w:rsidTr="00F0734E">
        <w:trPr>
          <w:trHeight w:val="20"/>
        </w:trPr>
        <w:tc>
          <w:tcPr>
            <w:tcW w:w="344" w:type="dxa"/>
            <w:vMerge/>
            <w:tcBorders>
              <w:left w:val="single" w:sz="4" w:space="0" w:color="auto"/>
              <w:right w:val="single" w:sz="4" w:space="0" w:color="auto"/>
            </w:tcBorders>
          </w:tcPr>
          <w:p w14:paraId="3DF17570"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33327C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C8A9C5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9CB0B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3420A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04D5FED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9E32D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11D099"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67C840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1E0EF1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5A844A5F" w14:textId="77777777" w:rsidTr="00F0734E">
        <w:trPr>
          <w:trHeight w:val="20"/>
        </w:trPr>
        <w:tc>
          <w:tcPr>
            <w:tcW w:w="344" w:type="dxa"/>
            <w:vMerge/>
            <w:tcBorders>
              <w:left w:val="single" w:sz="4" w:space="0" w:color="auto"/>
              <w:right w:val="single" w:sz="4" w:space="0" w:color="auto"/>
            </w:tcBorders>
          </w:tcPr>
          <w:p w14:paraId="6FD96D01"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337BCB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C4FB45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C62AB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62DA9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45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697F8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4ECE6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85186F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AB345A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2D7D477D" w14:textId="77777777" w:rsidTr="00F0734E">
        <w:trPr>
          <w:trHeight w:val="20"/>
        </w:trPr>
        <w:tc>
          <w:tcPr>
            <w:tcW w:w="344" w:type="dxa"/>
            <w:vMerge/>
            <w:tcBorders>
              <w:left w:val="single" w:sz="4" w:space="0" w:color="auto"/>
              <w:right w:val="single" w:sz="4" w:space="0" w:color="auto"/>
            </w:tcBorders>
          </w:tcPr>
          <w:p w14:paraId="20260085"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CEEB84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D20139F"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9D8B9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01B92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28490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6879A04"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B2C75E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3B4E33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57713745" w14:textId="77777777" w:rsidTr="00F0734E">
        <w:trPr>
          <w:trHeight w:val="20"/>
        </w:trPr>
        <w:tc>
          <w:tcPr>
            <w:tcW w:w="344" w:type="dxa"/>
            <w:vMerge/>
            <w:tcBorders>
              <w:left w:val="single" w:sz="4" w:space="0" w:color="auto"/>
              <w:right w:val="single" w:sz="4" w:space="0" w:color="auto"/>
            </w:tcBorders>
          </w:tcPr>
          <w:p w14:paraId="3A2C5B14"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2AEF1D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C80D4A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6B7ED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EE967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1007B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D04A3D7"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60E36F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A5F5CA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0231B5CE" w14:textId="77777777" w:rsidTr="00F0734E">
        <w:trPr>
          <w:trHeight w:val="20"/>
        </w:trPr>
        <w:tc>
          <w:tcPr>
            <w:tcW w:w="344" w:type="dxa"/>
            <w:vMerge/>
            <w:tcBorders>
              <w:left w:val="single" w:sz="4" w:space="0" w:color="auto"/>
              <w:right w:val="single" w:sz="4" w:space="0" w:color="auto"/>
            </w:tcBorders>
          </w:tcPr>
          <w:p w14:paraId="2D624768"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5A257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35D1BE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04518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B93F8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C6E57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05D4A97"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603463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6A9912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57D3DD5D" w14:textId="77777777" w:rsidTr="00F0734E">
        <w:trPr>
          <w:trHeight w:val="29"/>
        </w:trPr>
        <w:tc>
          <w:tcPr>
            <w:tcW w:w="344" w:type="dxa"/>
            <w:vMerge/>
            <w:tcBorders>
              <w:left w:val="single" w:sz="4" w:space="0" w:color="auto"/>
              <w:bottom w:val="single" w:sz="4" w:space="0" w:color="auto"/>
              <w:right w:val="single" w:sz="4" w:space="0" w:color="auto"/>
            </w:tcBorders>
          </w:tcPr>
          <w:p w14:paraId="48184D73"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676007D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6A1A3FC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0D089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0E454A" w14:textId="6552461C" w:rsidR="001B4736"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1B4736" w:rsidRPr="00870A04">
              <w:rPr>
                <w:rFonts w:ascii="PT Astra Serif" w:hAnsi="PT Astra Serif"/>
                <w:color w:val="000000"/>
                <w:sz w:val="18"/>
                <w:szCs w:val="18"/>
              </w:rPr>
              <w:t xml:space="preserve">2200*1800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8524F1" w14:textId="77777777" w:rsidR="001B4736" w:rsidRPr="00870A04" w:rsidRDefault="001B4736"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E6EB2C" w14:textId="402355F9" w:rsidR="001B4736"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10D8C49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66FB756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3D09D411" w14:textId="77777777" w:rsidTr="00F0734E">
        <w:trPr>
          <w:trHeight w:val="82"/>
        </w:trPr>
        <w:tc>
          <w:tcPr>
            <w:tcW w:w="344" w:type="dxa"/>
            <w:vMerge w:val="restart"/>
            <w:tcBorders>
              <w:top w:val="single" w:sz="4" w:space="0" w:color="auto"/>
              <w:left w:val="single" w:sz="4" w:space="0" w:color="auto"/>
              <w:right w:val="single" w:sz="4" w:space="0" w:color="auto"/>
            </w:tcBorders>
          </w:tcPr>
          <w:p w14:paraId="75E016AB" w14:textId="77777777" w:rsidR="001B4736" w:rsidRPr="00870A04" w:rsidRDefault="001B4736" w:rsidP="001B47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6</w:t>
            </w:r>
          </w:p>
        </w:tc>
        <w:tc>
          <w:tcPr>
            <w:tcW w:w="1694" w:type="dxa"/>
            <w:vMerge w:val="restart"/>
            <w:tcBorders>
              <w:top w:val="single" w:sz="4" w:space="0" w:color="auto"/>
              <w:left w:val="single" w:sz="4" w:space="0" w:color="auto"/>
              <w:right w:val="single" w:sz="4" w:space="0" w:color="auto"/>
            </w:tcBorders>
            <w:hideMark/>
          </w:tcPr>
          <w:p w14:paraId="30D28ED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18BDA299" w14:textId="77777777" w:rsidR="001B4736" w:rsidRPr="00870A04" w:rsidRDefault="00445A41" w:rsidP="00562936">
            <w:pPr>
              <w:widowControl/>
              <w:snapToGrid/>
              <w:spacing w:line="240" w:lineRule="auto"/>
              <w:ind w:firstLine="0"/>
              <w:jc w:val="center"/>
              <w:rPr>
                <w:rFonts w:ascii="PT Astra Serif" w:hAnsi="PT Astra Serif"/>
                <w:color w:val="000000"/>
                <w:sz w:val="18"/>
                <w:szCs w:val="18"/>
              </w:rPr>
            </w:pPr>
            <w:hyperlink r:id="rId13" w:tgtFrame="_blank" w:history="1">
              <w:r w:rsidR="001B4736" w:rsidRPr="00870A04">
                <w:rPr>
                  <w:rFonts w:ascii="PT Astra Serif" w:hAnsi="PT Astra Serif"/>
                  <w:color w:val="000000"/>
                  <w:sz w:val="18"/>
                  <w:szCs w:val="18"/>
                </w:rPr>
                <w:t xml:space="preserve">13.92.22.120-00000018 </w:t>
              </w:r>
            </w:hyperlink>
          </w:p>
          <w:p w14:paraId="3E1383AD"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AF5141"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CCD01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57623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5F8E6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1CE5F422" w14:textId="77777777" w:rsidR="001B4736" w:rsidRPr="00870A04" w:rsidRDefault="001B4736"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36</w:t>
            </w:r>
          </w:p>
        </w:tc>
        <w:tc>
          <w:tcPr>
            <w:tcW w:w="1088" w:type="dxa"/>
            <w:vMerge w:val="restart"/>
            <w:tcBorders>
              <w:top w:val="single" w:sz="4" w:space="0" w:color="auto"/>
              <w:left w:val="single" w:sz="4" w:space="0" w:color="auto"/>
              <w:right w:val="single" w:sz="4" w:space="0" w:color="auto"/>
            </w:tcBorders>
            <w:hideMark/>
          </w:tcPr>
          <w:p w14:paraId="3CD38E8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1B1074AB"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p w14:paraId="6158757F"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p w14:paraId="19A07DE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3D5CD862" w14:textId="77777777" w:rsidTr="00F0734E">
        <w:trPr>
          <w:trHeight w:val="20"/>
        </w:trPr>
        <w:tc>
          <w:tcPr>
            <w:tcW w:w="344" w:type="dxa"/>
            <w:vMerge/>
            <w:tcBorders>
              <w:left w:val="single" w:sz="4" w:space="0" w:color="auto"/>
              <w:right w:val="single" w:sz="4" w:space="0" w:color="auto"/>
            </w:tcBorders>
          </w:tcPr>
          <w:p w14:paraId="3D1953E9"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FB4F348"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BE5B845"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DB01D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E34A1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9EF14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9C351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BACD76B"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0D10295"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6EB83503" w14:textId="77777777" w:rsidTr="00F0734E">
        <w:trPr>
          <w:trHeight w:val="20"/>
        </w:trPr>
        <w:tc>
          <w:tcPr>
            <w:tcW w:w="344" w:type="dxa"/>
            <w:vMerge/>
            <w:tcBorders>
              <w:left w:val="single" w:sz="4" w:space="0" w:color="auto"/>
              <w:right w:val="single" w:sz="4" w:space="0" w:color="auto"/>
            </w:tcBorders>
          </w:tcPr>
          <w:p w14:paraId="2DE601AB"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BDABD55"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19E5945"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D37B6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32790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5B0F7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6DFC7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77C053A"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BE1564A"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24F5EFB3" w14:textId="77777777" w:rsidTr="00F0734E">
        <w:trPr>
          <w:trHeight w:val="20"/>
        </w:trPr>
        <w:tc>
          <w:tcPr>
            <w:tcW w:w="344" w:type="dxa"/>
            <w:vMerge/>
            <w:tcBorders>
              <w:left w:val="single" w:sz="4" w:space="0" w:color="auto"/>
              <w:right w:val="single" w:sz="4" w:space="0" w:color="auto"/>
            </w:tcBorders>
          </w:tcPr>
          <w:p w14:paraId="2BD6B604"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7119017"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7D1BDFD"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72618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13A6D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F3A40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E85CE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142261A"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1BC6EDD"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77EA3274" w14:textId="77777777" w:rsidTr="00F0734E">
        <w:trPr>
          <w:trHeight w:val="627"/>
        </w:trPr>
        <w:tc>
          <w:tcPr>
            <w:tcW w:w="344" w:type="dxa"/>
            <w:vMerge/>
            <w:tcBorders>
              <w:left w:val="single" w:sz="4" w:space="0" w:color="auto"/>
              <w:right w:val="single" w:sz="4" w:space="0" w:color="auto"/>
            </w:tcBorders>
          </w:tcPr>
          <w:p w14:paraId="09F97096"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160D3B4"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AA6767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1C419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0C65A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68A50C9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1EE1C56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565F604D" w14:textId="77777777" w:rsidR="001B4736" w:rsidRPr="00870A04" w:rsidRDefault="001B4736"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23FE6049" w14:textId="77777777" w:rsidR="001B4736" w:rsidRPr="00870A04" w:rsidRDefault="001B4736"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70C0A31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3D89A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D61BC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08F4EB9A"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6FF36E8"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60BC197A" w14:textId="77777777" w:rsidTr="00F0734E">
        <w:trPr>
          <w:trHeight w:val="20"/>
        </w:trPr>
        <w:tc>
          <w:tcPr>
            <w:tcW w:w="344" w:type="dxa"/>
            <w:vMerge/>
            <w:tcBorders>
              <w:left w:val="single" w:sz="4" w:space="0" w:color="auto"/>
              <w:right w:val="single" w:sz="4" w:space="0" w:color="auto"/>
            </w:tcBorders>
          </w:tcPr>
          <w:p w14:paraId="6E9E739D"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FC64864"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4D41600"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5CA02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7964D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1F6AE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55A42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F86F310"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7277B9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48CB3B88" w14:textId="77777777" w:rsidTr="00F0734E">
        <w:trPr>
          <w:trHeight w:val="627"/>
        </w:trPr>
        <w:tc>
          <w:tcPr>
            <w:tcW w:w="344" w:type="dxa"/>
            <w:vMerge/>
            <w:tcBorders>
              <w:left w:val="single" w:sz="4" w:space="0" w:color="auto"/>
              <w:right w:val="single" w:sz="4" w:space="0" w:color="auto"/>
            </w:tcBorders>
          </w:tcPr>
          <w:p w14:paraId="2B2A592E"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2ABF6D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A29EB6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39937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DAC7B1"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 xml:space="preserve">Полупрозрачная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2BC97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DD815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EB905D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B22956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4EEB980F" w14:textId="77777777" w:rsidTr="00F0734E">
        <w:trPr>
          <w:trHeight w:val="20"/>
        </w:trPr>
        <w:tc>
          <w:tcPr>
            <w:tcW w:w="344" w:type="dxa"/>
            <w:vMerge/>
            <w:tcBorders>
              <w:left w:val="single" w:sz="4" w:space="0" w:color="auto"/>
              <w:right w:val="single" w:sz="4" w:space="0" w:color="auto"/>
            </w:tcBorders>
          </w:tcPr>
          <w:p w14:paraId="37B7AE71"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CABFD52"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D21E53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63522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54C1C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9B781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5AE10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B78694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56B42B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22D364D1" w14:textId="77777777" w:rsidTr="00F0734E">
        <w:trPr>
          <w:trHeight w:val="20"/>
        </w:trPr>
        <w:tc>
          <w:tcPr>
            <w:tcW w:w="344" w:type="dxa"/>
            <w:vMerge/>
            <w:tcBorders>
              <w:left w:val="single" w:sz="4" w:space="0" w:color="auto"/>
              <w:right w:val="single" w:sz="4" w:space="0" w:color="auto"/>
            </w:tcBorders>
          </w:tcPr>
          <w:p w14:paraId="3F356405"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E4AF53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CAE6AA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A3DF4CF" w14:textId="77777777" w:rsidR="001B4736" w:rsidRPr="00870A04" w:rsidRDefault="001B4736"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5E5A43B" w14:textId="77777777" w:rsidR="001B4736" w:rsidRPr="00870A04" w:rsidRDefault="001B4736"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DA4F0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160F4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055649F"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702005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091B33DF" w14:textId="77777777" w:rsidTr="00636BE6">
        <w:trPr>
          <w:trHeight w:val="627"/>
        </w:trPr>
        <w:tc>
          <w:tcPr>
            <w:tcW w:w="344" w:type="dxa"/>
            <w:vMerge/>
            <w:tcBorders>
              <w:left w:val="single" w:sz="4" w:space="0" w:color="auto"/>
              <w:right w:val="single" w:sz="4" w:space="0" w:color="auto"/>
            </w:tcBorders>
          </w:tcPr>
          <w:p w14:paraId="22CF78B9"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C57200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574B00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92675E" w14:textId="77777777" w:rsidR="001B4736" w:rsidRPr="00870A04" w:rsidRDefault="001B4736"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53946507"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EF49C40"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r>
      <w:tr w:rsidR="001B4736" w:rsidRPr="00870A04" w14:paraId="281151EE" w14:textId="77777777" w:rsidTr="00F0734E">
        <w:trPr>
          <w:trHeight w:val="20"/>
        </w:trPr>
        <w:tc>
          <w:tcPr>
            <w:tcW w:w="344" w:type="dxa"/>
            <w:vMerge/>
            <w:tcBorders>
              <w:left w:val="single" w:sz="4" w:space="0" w:color="auto"/>
              <w:right w:val="single" w:sz="4" w:space="0" w:color="auto"/>
            </w:tcBorders>
          </w:tcPr>
          <w:p w14:paraId="73A1A5C9"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B61FD9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9496CB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DD1F9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11E60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Омега </w:t>
            </w:r>
            <w:proofErr w:type="spellStart"/>
            <w:r w:rsidRPr="00870A04">
              <w:rPr>
                <w:rFonts w:ascii="PT Astra Serif" w:hAnsi="PT Astra Serif"/>
                <w:color w:val="000000"/>
                <w:sz w:val="18"/>
                <w:szCs w:val="18"/>
              </w:rPr>
              <w:t>лайт</w:t>
            </w:r>
            <w:proofErr w:type="spellEnd"/>
            <w:r w:rsidRPr="00870A04">
              <w:rPr>
                <w:rFonts w:ascii="PT Astra Serif" w:hAnsi="PT Astra Serif"/>
                <w:color w:val="000000"/>
                <w:sz w:val="18"/>
                <w:szCs w:val="18"/>
              </w:rPr>
              <w:t xml:space="preserve"> (серый)</w:t>
            </w:r>
          </w:p>
          <w:p w14:paraId="7FB1A1C1"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9770C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CF8D3E"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D6A476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42505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7928D1A2" w14:textId="77777777" w:rsidTr="00F0734E">
        <w:trPr>
          <w:trHeight w:val="20"/>
        </w:trPr>
        <w:tc>
          <w:tcPr>
            <w:tcW w:w="344" w:type="dxa"/>
            <w:vMerge/>
            <w:tcBorders>
              <w:left w:val="single" w:sz="4" w:space="0" w:color="auto"/>
              <w:right w:val="single" w:sz="4" w:space="0" w:color="auto"/>
            </w:tcBorders>
          </w:tcPr>
          <w:p w14:paraId="3B80EB02"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BC47382"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A901C8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A2C91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089E9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45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B7F12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AB1BF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5BBDFF"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A94CA7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23BE3B35" w14:textId="77777777" w:rsidTr="00F0734E">
        <w:trPr>
          <w:trHeight w:val="20"/>
        </w:trPr>
        <w:tc>
          <w:tcPr>
            <w:tcW w:w="344" w:type="dxa"/>
            <w:vMerge/>
            <w:tcBorders>
              <w:left w:val="single" w:sz="4" w:space="0" w:color="auto"/>
              <w:right w:val="single" w:sz="4" w:space="0" w:color="auto"/>
            </w:tcBorders>
          </w:tcPr>
          <w:p w14:paraId="2DFF24D8"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035490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73ECA1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DA96B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D4A83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465FF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DDC1E56"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084850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6F0822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36C17D26" w14:textId="77777777" w:rsidTr="00F0734E">
        <w:trPr>
          <w:trHeight w:val="20"/>
        </w:trPr>
        <w:tc>
          <w:tcPr>
            <w:tcW w:w="344" w:type="dxa"/>
            <w:vMerge/>
            <w:tcBorders>
              <w:left w:val="single" w:sz="4" w:space="0" w:color="auto"/>
              <w:right w:val="single" w:sz="4" w:space="0" w:color="auto"/>
            </w:tcBorders>
          </w:tcPr>
          <w:p w14:paraId="53F231B3"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D698AE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5018DF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B0075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172AF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D817B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312234B"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9E0B1F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C19042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2CAB8BD7" w14:textId="77777777" w:rsidTr="00F0734E">
        <w:trPr>
          <w:trHeight w:val="20"/>
        </w:trPr>
        <w:tc>
          <w:tcPr>
            <w:tcW w:w="344" w:type="dxa"/>
            <w:vMerge/>
            <w:tcBorders>
              <w:left w:val="single" w:sz="4" w:space="0" w:color="auto"/>
              <w:right w:val="single" w:sz="4" w:space="0" w:color="auto"/>
            </w:tcBorders>
          </w:tcPr>
          <w:p w14:paraId="37EAF5FE"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BEBED4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4FAE575"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418E7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03910C"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E0521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B97F24"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84F52A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621E06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6907BF7A" w14:textId="77777777" w:rsidTr="00F0734E">
        <w:trPr>
          <w:trHeight w:val="20"/>
        </w:trPr>
        <w:tc>
          <w:tcPr>
            <w:tcW w:w="344" w:type="dxa"/>
            <w:vMerge/>
            <w:tcBorders>
              <w:left w:val="single" w:sz="4" w:space="0" w:color="auto"/>
              <w:bottom w:val="single" w:sz="4" w:space="0" w:color="auto"/>
              <w:right w:val="single" w:sz="4" w:space="0" w:color="auto"/>
            </w:tcBorders>
          </w:tcPr>
          <w:p w14:paraId="4C209391"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8CA011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18977F0F"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F2176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797430" w14:textId="20588BEC" w:rsidR="001B4736"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1B4736" w:rsidRPr="00870A04">
              <w:rPr>
                <w:rFonts w:ascii="PT Astra Serif" w:hAnsi="PT Astra Serif"/>
                <w:color w:val="000000"/>
                <w:sz w:val="18"/>
                <w:szCs w:val="18"/>
              </w:rPr>
              <w:t xml:space="preserve">2300*2000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6B02C6" w14:textId="77777777" w:rsidR="001B4736" w:rsidRPr="00870A04" w:rsidRDefault="001B4736"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56154A" w14:textId="38CE949F" w:rsidR="001B4736"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237B639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4FA7878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6EB55445" w14:textId="77777777" w:rsidTr="00F0734E">
        <w:trPr>
          <w:trHeight w:val="20"/>
        </w:trPr>
        <w:tc>
          <w:tcPr>
            <w:tcW w:w="344" w:type="dxa"/>
            <w:vMerge w:val="restart"/>
            <w:tcBorders>
              <w:top w:val="single" w:sz="4" w:space="0" w:color="auto"/>
              <w:left w:val="single" w:sz="4" w:space="0" w:color="auto"/>
              <w:right w:val="single" w:sz="4" w:space="0" w:color="auto"/>
            </w:tcBorders>
          </w:tcPr>
          <w:p w14:paraId="69499F4F" w14:textId="77777777" w:rsidR="001B4736" w:rsidRPr="00870A04" w:rsidRDefault="001B4736" w:rsidP="001B47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7</w:t>
            </w:r>
          </w:p>
        </w:tc>
        <w:tc>
          <w:tcPr>
            <w:tcW w:w="1694" w:type="dxa"/>
            <w:vMerge w:val="restart"/>
            <w:tcBorders>
              <w:top w:val="single" w:sz="4" w:space="0" w:color="auto"/>
              <w:left w:val="single" w:sz="4" w:space="0" w:color="auto"/>
              <w:right w:val="single" w:sz="4" w:space="0" w:color="auto"/>
            </w:tcBorders>
            <w:hideMark/>
          </w:tcPr>
          <w:p w14:paraId="48717A6E"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4472BAE8" w14:textId="77777777" w:rsidR="001B4736" w:rsidRPr="00870A04" w:rsidRDefault="00445A41" w:rsidP="00562936">
            <w:pPr>
              <w:widowControl/>
              <w:snapToGrid/>
              <w:spacing w:line="240" w:lineRule="auto"/>
              <w:ind w:firstLine="0"/>
              <w:jc w:val="center"/>
              <w:rPr>
                <w:rFonts w:ascii="PT Astra Serif" w:hAnsi="PT Astra Serif"/>
                <w:color w:val="000000"/>
                <w:sz w:val="18"/>
                <w:szCs w:val="18"/>
              </w:rPr>
            </w:pPr>
            <w:hyperlink r:id="rId14" w:tgtFrame="_blank" w:history="1">
              <w:r w:rsidR="001B4736" w:rsidRPr="00870A04">
                <w:rPr>
                  <w:rFonts w:ascii="PT Astra Serif" w:hAnsi="PT Astra Serif"/>
                  <w:color w:val="000000"/>
                  <w:sz w:val="18"/>
                  <w:szCs w:val="18"/>
                </w:rPr>
                <w:t xml:space="preserve">13.92.22.120-00000018 </w:t>
              </w:r>
            </w:hyperlink>
          </w:p>
          <w:p w14:paraId="0079342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D31FF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7D8E4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C95A9E"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A64B39"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0EA08BCC" w14:textId="77777777" w:rsidR="001B4736" w:rsidRPr="00870A04" w:rsidRDefault="001B4736"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w:t>
            </w:r>
          </w:p>
        </w:tc>
        <w:tc>
          <w:tcPr>
            <w:tcW w:w="1088" w:type="dxa"/>
            <w:vMerge w:val="restart"/>
            <w:tcBorders>
              <w:top w:val="single" w:sz="4" w:space="0" w:color="auto"/>
              <w:left w:val="single" w:sz="4" w:space="0" w:color="auto"/>
              <w:right w:val="single" w:sz="4" w:space="0" w:color="auto"/>
            </w:tcBorders>
            <w:hideMark/>
          </w:tcPr>
          <w:p w14:paraId="401FCC87"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1EF63275"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p w14:paraId="65FA7D0E"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p w14:paraId="559C7806"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07147BAE" w14:textId="77777777" w:rsidTr="00F0734E">
        <w:trPr>
          <w:trHeight w:val="20"/>
        </w:trPr>
        <w:tc>
          <w:tcPr>
            <w:tcW w:w="344" w:type="dxa"/>
            <w:vMerge/>
            <w:tcBorders>
              <w:left w:val="single" w:sz="4" w:space="0" w:color="auto"/>
              <w:right w:val="single" w:sz="4" w:space="0" w:color="auto"/>
            </w:tcBorders>
          </w:tcPr>
          <w:p w14:paraId="3D6ECFF4"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F2CAB44"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FB3318F"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811D5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4F0C4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98290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6A2AB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2F655A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F3FA11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09B4D080" w14:textId="77777777" w:rsidTr="00F0734E">
        <w:trPr>
          <w:trHeight w:val="20"/>
        </w:trPr>
        <w:tc>
          <w:tcPr>
            <w:tcW w:w="344" w:type="dxa"/>
            <w:vMerge/>
            <w:tcBorders>
              <w:left w:val="single" w:sz="4" w:space="0" w:color="auto"/>
              <w:right w:val="single" w:sz="4" w:space="0" w:color="auto"/>
            </w:tcBorders>
          </w:tcPr>
          <w:p w14:paraId="37D977C9"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CD52EFD"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9787901"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C6CDB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CEC1B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EA7A6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666AB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6185874"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F06248B"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4B6B7245" w14:textId="77777777" w:rsidTr="00F0734E">
        <w:trPr>
          <w:trHeight w:val="20"/>
        </w:trPr>
        <w:tc>
          <w:tcPr>
            <w:tcW w:w="344" w:type="dxa"/>
            <w:vMerge/>
            <w:tcBorders>
              <w:left w:val="single" w:sz="4" w:space="0" w:color="auto"/>
              <w:right w:val="single" w:sz="4" w:space="0" w:color="auto"/>
            </w:tcBorders>
          </w:tcPr>
          <w:p w14:paraId="78AF7678"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E60CDBB"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2C16DC0"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9C517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EE1F9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3ECA2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DD51DE"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A9A917C"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6CC01BD"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7BADBE98" w14:textId="77777777" w:rsidTr="00F0734E">
        <w:trPr>
          <w:trHeight w:val="627"/>
        </w:trPr>
        <w:tc>
          <w:tcPr>
            <w:tcW w:w="344" w:type="dxa"/>
            <w:vMerge/>
            <w:tcBorders>
              <w:left w:val="single" w:sz="4" w:space="0" w:color="auto"/>
              <w:right w:val="single" w:sz="4" w:space="0" w:color="auto"/>
            </w:tcBorders>
          </w:tcPr>
          <w:p w14:paraId="740BAD43"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F02C844"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8C9CC52"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B023C1"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58854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3EFD7FF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1E22B651"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34B912E0" w14:textId="77777777" w:rsidR="001B4736" w:rsidRPr="00870A04" w:rsidRDefault="001B4736"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3B15DFDC" w14:textId="77777777" w:rsidR="001B4736" w:rsidRPr="00870A04" w:rsidRDefault="001B4736"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5139D58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C0CD3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8DB3E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3C3ADD70"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94DE096"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615E7856" w14:textId="77777777" w:rsidTr="00F0734E">
        <w:trPr>
          <w:trHeight w:val="627"/>
        </w:trPr>
        <w:tc>
          <w:tcPr>
            <w:tcW w:w="344" w:type="dxa"/>
            <w:vMerge/>
            <w:tcBorders>
              <w:left w:val="single" w:sz="4" w:space="0" w:color="auto"/>
              <w:right w:val="single" w:sz="4" w:space="0" w:color="auto"/>
            </w:tcBorders>
          </w:tcPr>
          <w:p w14:paraId="5375C0D5"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7738FB5"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75CF4E9"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2C668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66721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33611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2000C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7C9A057"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18F43D" w14:textId="77777777" w:rsidR="001B4736" w:rsidRPr="00870A04" w:rsidRDefault="001B4736" w:rsidP="00562936">
            <w:pPr>
              <w:widowControl/>
              <w:snapToGrid/>
              <w:spacing w:line="240" w:lineRule="auto"/>
              <w:ind w:firstLine="0"/>
              <w:jc w:val="center"/>
              <w:rPr>
                <w:rFonts w:ascii="PT Astra Serif" w:hAnsi="PT Astra Serif"/>
                <w:color w:val="000000"/>
                <w:sz w:val="18"/>
                <w:szCs w:val="18"/>
              </w:rPr>
            </w:pPr>
          </w:p>
        </w:tc>
      </w:tr>
      <w:tr w:rsidR="001B4736" w:rsidRPr="00870A04" w14:paraId="6F041AC3" w14:textId="77777777" w:rsidTr="00F0734E">
        <w:trPr>
          <w:trHeight w:val="20"/>
        </w:trPr>
        <w:tc>
          <w:tcPr>
            <w:tcW w:w="344" w:type="dxa"/>
            <w:vMerge/>
            <w:tcBorders>
              <w:left w:val="single" w:sz="4" w:space="0" w:color="auto"/>
              <w:right w:val="single" w:sz="4" w:space="0" w:color="auto"/>
            </w:tcBorders>
          </w:tcPr>
          <w:p w14:paraId="003B7395"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3CDC3A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7D834D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70DDE9"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FDFC3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C18D88"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5F576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AA8B859"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5B5156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6E40CA76" w14:textId="77777777" w:rsidTr="00F0734E">
        <w:trPr>
          <w:trHeight w:val="20"/>
        </w:trPr>
        <w:tc>
          <w:tcPr>
            <w:tcW w:w="344" w:type="dxa"/>
            <w:vMerge/>
            <w:tcBorders>
              <w:left w:val="single" w:sz="4" w:space="0" w:color="auto"/>
              <w:right w:val="single" w:sz="4" w:space="0" w:color="auto"/>
            </w:tcBorders>
          </w:tcPr>
          <w:p w14:paraId="0B83AA12"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520388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02456A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1DEBF6"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F2104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67AB2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1D702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C63529E"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9654CD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7F26960A" w14:textId="77777777" w:rsidTr="00F0734E">
        <w:trPr>
          <w:trHeight w:val="20"/>
        </w:trPr>
        <w:tc>
          <w:tcPr>
            <w:tcW w:w="344" w:type="dxa"/>
            <w:vMerge/>
            <w:tcBorders>
              <w:left w:val="single" w:sz="4" w:space="0" w:color="auto"/>
              <w:right w:val="single" w:sz="4" w:space="0" w:color="auto"/>
            </w:tcBorders>
          </w:tcPr>
          <w:p w14:paraId="46A3F738"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B4FFDF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6CF497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9425EC8" w14:textId="77777777" w:rsidR="001B4736" w:rsidRPr="00870A04" w:rsidRDefault="001B4736"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23ADE7F" w14:textId="77777777" w:rsidR="001B4736" w:rsidRPr="00870A04" w:rsidRDefault="001B4736"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767EAF"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E6E38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FB397B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7D05A5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14828AF5" w14:textId="77777777" w:rsidTr="00636BE6">
        <w:trPr>
          <w:trHeight w:val="627"/>
        </w:trPr>
        <w:tc>
          <w:tcPr>
            <w:tcW w:w="344" w:type="dxa"/>
            <w:vMerge/>
            <w:tcBorders>
              <w:left w:val="single" w:sz="4" w:space="0" w:color="auto"/>
              <w:right w:val="single" w:sz="4" w:space="0" w:color="auto"/>
            </w:tcBorders>
          </w:tcPr>
          <w:p w14:paraId="0657070E"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3B65CA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60D783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C8BD81" w14:textId="77777777" w:rsidR="001B4736" w:rsidRPr="00870A04" w:rsidRDefault="001B4736"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391ABF34"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225F05A"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r>
      <w:tr w:rsidR="001B4736" w:rsidRPr="00870A04" w14:paraId="06413DBF" w14:textId="77777777" w:rsidTr="00F0734E">
        <w:trPr>
          <w:trHeight w:val="20"/>
        </w:trPr>
        <w:tc>
          <w:tcPr>
            <w:tcW w:w="344" w:type="dxa"/>
            <w:vMerge/>
            <w:tcBorders>
              <w:left w:val="single" w:sz="4" w:space="0" w:color="auto"/>
              <w:right w:val="single" w:sz="4" w:space="0" w:color="auto"/>
            </w:tcBorders>
          </w:tcPr>
          <w:p w14:paraId="6F199FCF"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514BAF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756603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B6E651"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AE895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28D6C4BD"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46581B"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AEEEA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5067D9F"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50E077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379FDC00" w14:textId="77777777" w:rsidTr="00F0734E">
        <w:trPr>
          <w:trHeight w:val="20"/>
        </w:trPr>
        <w:tc>
          <w:tcPr>
            <w:tcW w:w="344" w:type="dxa"/>
            <w:vMerge/>
            <w:tcBorders>
              <w:left w:val="single" w:sz="4" w:space="0" w:color="auto"/>
              <w:right w:val="single" w:sz="4" w:space="0" w:color="auto"/>
            </w:tcBorders>
          </w:tcPr>
          <w:p w14:paraId="0FEA6FE1"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FD2B3A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142C7E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FB2E7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32BE1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32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B31B9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359844"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E1F3594"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E57568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5A6B3F05" w14:textId="77777777" w:rsidTr="00F0734E">
        <w:trPr>
          <w:trHeight w:val="20"/>
        </w:trPr>
        <w:tc>
          <w:tcPr>
            <w:tcW w:w="344" w:type="dxa"/>
            <w:vMerge/>
            <w:tcBorders>
              <w:left w:val="single" w:sz="4" w:space="0" w:color="auto"/>
              <w:right w:val="single" w:sz="4" w:space="0" w:color="auto"/>
            </w:tcBorders>
          </w:tcPr>
          <w:p w14:paraId="0AC7CD1C"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146E3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0D5BD13"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C37479"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57EF0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795AFA"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9A3F03A"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143BEE2"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EFEA77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6A778EBE" w14:textId="77777777" w:rsidTr="00F0734E">
        <w:trPr>
          <w:trHeight w:val="29"/>
        </w:trPr>
        <w:tc>
          <w:tcPr>
            <w:tcW w:w="344" w:type="dxa"/>
            <w:vMerge/>
            <w:tcBorders>
              <w:left w:val="single" w:sz="4" w:space="0" w:color="auto"/>
              <w:right w:val="single" w:sz="4" w:space="0" w:color="auto"/>
            </w:tcBorders>
          </w:tcPr>
          <w:p w14:paraId="5F5D84E5"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1C03C7B"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6DCF4C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A66130"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EB3672"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947C3E"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76F45A4"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2CF8CBC"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F56A7F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69EC2FCA" w14:textId="77777777" w:rsidTr="00F0734E">
        <w:trPr>
          <w:trHeight w:val="20"/>
        </w:trPr>
        <w:tc>
          <w:tcPr>
            <w:tcW w:w="344" w:type="dxa"/>
            <w:vMerge/>
            <w:tcBorders>
              <w:left w:val="single" w:sz="4" w:space="0" w:color="auto"/>
              <w:right w:val="single" w:sz="4" w:space="0" w:color="auto"/>
            </w:tcBorders>
          </w:tcPr>
          <w:p w14:paraId="07AC0D48"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E86391A"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E499242"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7CB289"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DA1353"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244405"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C527118" w14:textId="77777777" w:rsidR="001B4736" w:rsidRPr="00870A04" w:rsidRDefault="001B4736"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1C99A88"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E3A3411"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B4736" w:rsidRPr="00870A04" w14:paraId="452559A4" w14:textId="77777777" w:rsidTr="00F0734E">
        <w:trPr>
          <w:trHeight w:val="20"/>
        </w:trPr>
        <w:tc>
          <w:tcPr>
            <w:tcW w:w="344" w:type="dxa"/>
            <w:vMerge/>
            <w:tcBorders>
              <w:left w:val="single" w:sz="4" w:space="0" w:color="auto"/>
              <w:bottom w:val="single" w:sz="4" w:space="0" w:color="auto"/>
              <w:right w:val="single" w:sz="4" w:space="0" w:color="auto"/>
            </w:tcBorders>
          </w:tcPr>
          <w:p w14:paraId="24F23A64" w14:textId="77777777" w:rsidR="001B4736" w:rsidRPr="00870A04" w:rsidRDefault="001B4736"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7BB6D847"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309426B6"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9DE4F7" w14:textId="77777777" w:rsidR="001B4736" w:rsidRPr="00870A04" w:rsidRDefault="001B4736"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65B132" w14:textId="7FFC97D9" w:rsidR="001B4736"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1B4736" w:rsidRPr="00870A04">
              <w:rPr>
                <w:rFonts w:ascii="PT Astra Serif" w:hAnsi="PT Astra Serif"/>
                <w:color w:val="000000"/>
                <w:sz w:val="18"/>
                <w:szCs w:val="18"/>
              </w:rPr>
              <w:t xml:space="preserve">1700*1400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4BA05C" w14:textId="77777777" w:rsidR="001B4736" w:rsidRPr="00870A04" w:rsidRDefault="001B4736"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53B10F" w14:textId="6A052864" w:rsidR="001B4736"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5FBC3270"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51E7D00D" w14:textId="77777777" w:rsidR="001B4736" w:rsidRPr="00870A04" w:rsidRDefault="001B4736" w:rsidP="00562936">
            <w:pPr>
              <w:widowControl/>
              <w:snapToGrid/>
              <w:spacing w:line="240" w:lineRule="auto"/>
              <w:ind w:firstLine="0"/>
              <w:jc w:val="left"/>
              <w:rPr>
                <w:rFonts w:ascii="PT Astra Serif" w:hAnsi="PT Astra Serif"/>
                <w:color w:val="000000"/>
                <w:sz w:val="18"/>
                <w:szCs w:val="18"/>
              </w:rPr>
            </w:pPr>
          </w:p>
        </w:tc>
      </w:tr>
      <w:tr w:rsidR="001476A9" w:rsidRPr="00870A04" w14:paraId="3B15370A" w14:textId="77777777" w:rsidTr="00F0734E">
        <w:trPr>
          <w:trHeight w:val="84"/>
        </w:trPr>
        <w:tc>
          <w:tcPr>
            <w:tcW w:w="344" w:type="dxa"/>
            <w:vMerge w:val="restart"/>
            <w:tcBorders>
              <w:top w:val="single" w:sz="4" w:space="0" w:color="auto"/>
              <w:left w:val="single" w:sz="4" w:space="0" w:color="auto"/>
              <w:right w:val="single" w:sz="4" w:space="0" w:color="auto"/>
            </w:tcBorders>
          </w:tcPr>
          <w:p w14:paraId="44ECB707" w14:textId="77777777" w:rsidR="001476A9" w:rsidRPr="00870A04" w:rsidRDefault="001476A9" w:rsidP="001476A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8</w:t>
            </w:r>
          </w:p>
        </w:tc>
        <w:tc>
          <w:tcPr>
            <w:tcW w:w="1694" w:type="dxa"/>
            <w:vMerge w:val="restart"/>
            <w:tcBorders>
              <w:top w:val="single" w:sz="4" w:space="0" w:color="auto"/>
              <w:left w:val="single" w:sz="4" w:space="0" w:color="auto"/>
              <w:right w:val="single" w:sz="4" w:space="0" w:color="auto"/>
            </w:tcBorders>
            <w:hideMark/>
          </w:tcPr>
          <w:p w14:paraId="48366833"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6A485281" w14:textId="77777777" w:rsidR="001476A9" w:rsidRPr="00870A04" w:rsidRDefault="00445A41" w:rsidP="00562936">
            <w:pPr>
              <w:widowControl/>
              <w:snapToGrid/>
              <w:spacing w:line="240" w:lineRule="auto"/>
              <w:ind w:firstLine="0"/>
              <w:jc w:val="center"/>
              <w:rPr>
                <w:rFonts w:ascii="PT Astra Serif" w:hAnsi="PT Astra Serif"/>
                <w:color w:val="000000"/>
                <w:sz w:val="18"/>
                <w:szCs w:val="18"/>
              </w:rPr>
            </w:pPr>
            <w:hyperlink r:id="rId15" w:tgtFrame="_blank" w:history="1">
              <w:r w:rsidR="001476A9" w:rsidRPr="00870A04">
                <w:rPr>
                  <w:rFonts w:ascii="PT Astra Serif" w:hAnsi="PT Astra Serif"/>
                  <w:color w:val="000000"/>
                  <w:sz w:val="18"/>
                  <w:szCs w:val="18"/>
                </w:rPr>
                <w:t xml:space="preserve">13.92.22.120-00000018 </w:t>
              </w:r>
            </w:hyperlink>
          </w:p>
          <w:p w14:paraId="739200DE"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3834F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54CC5C"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30BD1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D2E2C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235230BA" w14:textId="77777777" w:rsidR="001476A9" w:rsidRPr="00870A04" w:rsidRDefault="001476A9"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232419E7"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3B026D96"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p w14:paraId="6732F5F2"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p w14:paraId="291238AE"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77BEC763" w14:textId="77777777" w:rsidTr="00F0734E">
        <w:trPr>
          <w:trHeight w:val="20"/>
        </w:trPr>
        <w:tc>
          <w:tcPr>
            <w:tcW w:w="344" w:type="dxa"/>
            <w:vMerge/>
            <w:tcBorders>
              <w:left w:val="single" w:sz="4" w:space="0" w:color="auto"/>
              <w:right w:val="single" w:sz="4" w:space="0" w:color="auto"/>
            </w:tcBorders>
          </w:tcPr>
          <w:p w14:paraId="37ED4D94"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5C60387"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88226F0"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1C974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E58E8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99F9B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0D69B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F9DB74C"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08DB754"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79E3C9BA" w14:textId="77777777" w:rsidTr="00F0734E">
        <w:trPr>
          <w:trHeight w:val="20"/>
        </w:trPr>
        <w:tc>
          <w:tcPr>
            <w:tcW w:w="344" w:type="dxa"/>
            <w:vMerge/>
            <w:tcBorders>
              <w:left w:val="single" w:sz="4" w:space="0" w:color="auto"/>
              <w:right w:val="single" w:sz="4" w:space="0" w:color="auto"/>
            </w:tcBorders>
          </w:tcPr>
          <w:p w14:paraId="6CF411CE"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A5BFAF4"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5B74ADD"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BFF38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EE437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9EA8F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C3B2F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BB574EA"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B52FDEA"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74997002" w14:textId="77777777" w:rsidTr="00F0734E">
        <w:trPr>
          <w:trHeight w:val="20"/>
        </w:trPr>
        <w:tc>
          <w:tcPr>
            <w:tcW w:w="344" w:type="dxa"/>
            <w:vMerge/>
            <w:tcBorders>
              <w:left w:val="single" w:sz="4" w:space="0" w:color="auto"/>
              <w:right w:val="single" w:sz="4" w:space="0" w:color="auto"/>
            </w:tcBorders>
          </w:tcPr>
          <w:p w14:paraId="32BEEEF7"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1E24016"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FC17B56"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A568E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B778B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9F8AF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A2979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9D8937"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6A5E045"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1B023AC7" w14:textId="77777777" w:rsidTr="00F0734E">
        <w:trPr>
          <w:trHeight w:val="627"/>
        </w:trPr>
        <w:tc>
          <w:tcPr>
            <w:tcW w:w="344" w:type="dxa"/>
            <w:vMerge/>
            <w:tcBorders>
              <w:left w:val="single" w:sz="4" w:space="0" w:color="auto"/>
              <w:right w:val="single" w:sz="4" w:space="0" w:color="auto"/>
            </w:tcBorders>
          </w:tcPr>
          <w:p w14:paraId="3D6AFEBA"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CBB051A"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DBFA6FD"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760B0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91100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7322027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7AC5621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01515564" w14:textId="77777777" w:rsidR="001476A9" w:rsidRPr="00870A04" w:rsidRDefault="001476A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28459DFE" w14:textId="77777777" w:rsidR="001476A9" w:rsidRPr="00870A04" w:rsidRDefault="001476A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11CAE9C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762CE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A45F7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7CEEF809"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6AE6269"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56730AA1" w14:textId="77777777" w:rsidTr="00F0734E">
        <w:trPr>
          <w:trHeight w:val="20"/>
        </w:trPr>
        <w:tc>
          <w:tcPr>
            <w:tcW w:w="344" w:type="dxa"/>
            <w:vMerge/>
            <w:tcBorders>
              <w:left w:val="single" w:sz="4" w:space="0" w:color="auto"/>
              <w:right w:val="single" w:sz="4" w:space="0" w:color="auto"/>
            </w:tcBorders>
          </w:tcPr>
          <w:p w14:paraId="3F9595AC"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89BB5DB"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89C929D"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B154C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0DEB3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04D10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D2E62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4D481B7"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7814CFB"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32AA8668" w14:textId="77777777" w:rsidTr="00F0734E">
        <w:trPr>
          <w:trHeight w:val="20"/>
        </w:trPr>
        <w:tc>
          <w:tcPr>
            <w:tcW w:w="344" w:type="dxa"/>
            <w:vMerge/>
            <w:tcBorders>
              <w:left w:val="single" w:sz="4" w:space="0" w:color="auto"/>
              <w:right w:val="single" w:sz="4" w:space="0" w:color="auto"/>
            </w:tcBorders>
          </w:tcPr>
          <w:p w14:paraId="166BAD57"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BE596D5"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1D83401"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50074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33B41D"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91926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AA5968"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634921F"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9D6709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4D72D30B" w14:textId="77777777" w:rsidTr="00F0734E">
        <w:trPr>
          <w:trHeight w:val="20"/>
        </w:trPr>
        <w:tc>
          <w:tcPr>
            <w:tcW w:w="344" w:type="dxa"/>
            <w:vMerge/>
            <w:tcBorders>
              <w:left w:val="single" w:sz="4" w:space="0" w:color="auto"/>
              <w:right w:val="single" w:sz="4" w:space="0" w:color="auto"/>
            </w:tcBorders>
          </w:tcPr>
          <w:p w14:paraId="52F3221D"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470A6AC"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0B70328"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00D3E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CCF0A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38DF18"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D3623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B6AB20E"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73D8061"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51A845A2" w14:textId="77777777" w:rsidTr="00F0734E">
        <w:trPr>
          <w:trHeight w:val="20"/>
        </w:trPr>
        <w:tc>
          <w:tcPr>
            <w:tcW w:w="344" w:type="dxa"/>
            <w:vMerge/>
            <w:tcBorders>
              <w:left w:val="single" w:sz="4" w:space="0" w:color="auto"/>
              <w:right w:val="single" w:sz="4" w:space="0" w:color="auto"/>
            </w:tcBorders>
          </w:tcPr>
          <w:p w14:paraId="4917239D"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7BE16FA"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2843F9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688B50F" w14:textId="77777777" w:rsidR="001476A9" w:rsidRPr="00870A04" w:rsidRDefault="001476A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596F09E" w14:textId="77777777" w:rsidR="001476A9" w:rsidRPr="00870A04" w:rsidRDefault="001476A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99B40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9BD66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67CAB7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CAFF1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420A9D86" w14:textId="77777777" w:rsidTr="00636BE6">
        <w:trPr>
          <w:trHeight w:val="627"/>
        </w:trPr>
        <w:tc>
          <w:tcPr>
            <w:tcW w:w="344" w:type="dxa"/>
            <w:vMerge/>
            <w:tcBorders>
              <w:left w:val="single" w:sz="4" w:space="0" w:color="auto"/>
              <w:right w:val="single" w:sz="4" w:space="0" w:color="auto"/>
            </w:tcBorders>
          </w:tcPr>
          <w:p w14:paraId="3F842780"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BEC368F"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FF5FCB7"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ECE07B" w14:textId="77777777" w:rsidR="001476A9" w:rsidRPr="00870A04" w:rsidRDefault="001476A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4C6CAD05"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0366699"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r>
      <w:tr w:rsidR="001476A9" w:rsidRPr="00870A04" w14:paraId="5AE894B6" w14:textId="77777777" w:rsidTr="00F0734E">
        <w:trPr>
          <w:trHeight w:val="41"/>
        </w:trPr>
        <w:tc>
          <w:tcPr>
            <w:tcW w:w="344" w:type="dxa"/>
            <w:vMerge/>
            <w:tcBorders>
              <w:left w:val="single" w:sz="4" w:space="0" w:color="auto"/>
              <w:right w:val="single" w:sz="4" w:space="0" w:color="auto"/>
            </w:tcBorders>
          </w:tcPr>
          <w:p w14:paraId="2C4A0263"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4A56A0"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4E9F69D"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A6D19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C408C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Омега </w:t>
            </w:r>
            <w:proofErr w:type="spellStart"/>
            <w:r w:rsidRPr="00870A04">
              <w:rPr>
                <w:rFonts w:ascii="PT Astra Serif" w:hAnsi="PT Astra Serif"/>
                <w:color w:val="000000"/>
                <w:sz w:val="18"/>
                <w:szCs w:val="18"/>
              </w:rPr>
              <w:t>лайт</w:t>
            </w:r>
            <w:proofErr w:type="spellEnd"/>
            <w:r w:rsidRPr="00870A04">
              <w:rPr>
                <w:rFonts w:ascii="PT Astra Serif" w:hAnsi="PT Astra Serif"/>
                <w:color w:val="000000"/>
                <w:sz w:val="18"/>
                <w:szCs w:val="18"/>
              </w:rPr>
              <w:t xml:space="preserve"> (серый)</w:t>
            </w:r>
          </w:p>
          <w:p w14:paraId="2B92134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FAB28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A0E60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8A5585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A3B95A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6D8706DE" w14:textId="77777777" w:rsidTr="00F0734E">
        <w:trPr>
          <w:trHeight w:val="176"/>
        </w:trPr>
        <w:tc>
          <w:tcPr>
            <w:tcW w:w="344" w:type="dxa"/>
            <w:vMerge/>
            <w:tcBorders>
              <w:left w:val="single" w:sz="4" w:space="0" w:color="auto"/>
              <w:right w:val="single" w:sz="4" w:space="0" w:color="auto"/>
            </w:tcBorders>
          </w:tcPr>
          <w:p w14:paraId="279DE5C2"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F83FC92"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57D569D"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709C5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2A0D7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классика 45</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529A7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FCAF1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AD58908"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CF6A790"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2D475136" w14:textId="77777777" w:rsidTr="00F0734E">
        <w:trPr>
          <w:trHeight w:val="20"/>
        </w:trPr>
        <w:tc>
          <w:tcPr>
            <w:tcW w:w="344" w:type="dxa"/>
            <w:vMerge/>
            <w:tcBorders>
              <w:left w:val="single" w:sz="4" w:space="0" w:color="auto"/>
              <w:right w:val="single" w:sz="4" w:space="0" w:color="auto"/>
            </w:tcBorders>
          </w:tcPr>
          <w:p w14:paraId="701F5E65"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E752A52"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FE57FB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60F63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D3072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C7501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7578CCB" w14:textId="77777777" w:rsidR="001476A9" w:rsidRPr="00870A04" w:rsidRDefault="001476A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4C121E2"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03DC8A6"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4EB717A0" w14:textId="77777777" w:rsidTr="00F0734E">
        <w:trPr>
          <w:trHeight w:val="20"/>
        </w:trPr>
        <w:tc>
          <w:tcPr>
            <w:tcW w:w="344" w:type="dxa"/>
            <w:vMerge/>
            <w:tcBorders>
              <w:left w:val="single" w:sz="4" w:space="0" w:color="auto"/>
              <w:right w:val="single" w:sz="4" w:space="0" w:color="auto"/>
            </w:tcBorders>
          </w:tcPr>
          <w:p w14:paraId="24035458"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C771A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45F4080"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3A308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63EC6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710AF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3BDFCD2" w14:textId="77777777" w:rsidR="001476A9" w:rsidRPr="00870A04" w:rsidRDefault="001476A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A98D76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48BB54D"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15E882F1" w14:textId="77777777" w:rsidTr="00F0734E">
        <w:trPr>
          <w:trHeight w:val="20"/>
        </w:trPr>
        <w:tc>
          <w:tcPr>
            <w:tcW w:w="344" w:type="dxa"/>
            <w:vMerge/>
            <w:tcBorders>
              <w:left w:val="single" w:sz="4" w:space="0" w:color="auto"/>
              <w:right w:val="single" w:sz="4" w:space="0" w:color="auto"/>
            </w:tcBorders>
          </w:tcPr>
          <w:p w14:paraId="611227FE"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095376F"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77C4FFA"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14FB9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03CA0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6A855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708B8000" w14:textId="77777777" w:rsidR="001476A9" w:rsidRPr="00870A04" w:rsidRDefault="001476A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2BA6ED2"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53A3AA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6AD49D95" w14:textId="77777777" w:rsidTr="00F0734E">
        <w:trPr>
          <w:trHeight w:val="627"/>
        </w:trPr>
        <w:tc>
          <w:tcPr>
            <w:tcW w:w="344" w:type="dxa"/>
            <w:vMerge/>
            <w:tcBorders>
              <w:left w:val="single" w:sz="4" w:space="0" w:color="auto"/>
              <w:bottom w:val="single" w:sz="4" w:space="0" w:color="auto"/>
              <w:right w:val="single" w:sz="4" w:space="0" w:color="auto"/>
            </w:tcBorders>
          </w:tcPr>
          <w:p w14:paraId="13F41778"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63507C0"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0B770A3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CFEC6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ACC7AA" w14:textId="185A6C1A" w:rsidR="001476A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1476A9" w:rsidRPr="00870A04">
              <w:rPr>
                <w:rFonts w:ascii="PT Astra Serif" w:hAnsi="PT Astra Serif"/>
                <w:color w:val="000000"/>
                <w:sz w:val="18"/>
                <w:szCs w:val="18"/>
              </w:rPr>
              <w:t xml:space="preserve">2000*2100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74B107"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B84585" w14:textId="1F455E4D" w:rsidR="001476A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094FA8F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5012585C"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6144DD7D" w14:textId="77777777" w:rsidTr="00F0734E">
        <w:trPr>
          <w:trHeight w:val="20"/>
        </w:trPr>
        <w:tc>
          <w:tcPr>
            <w:tcW w:w="344" w:type="dxa"/>
            <w:vMerge w:val="restart"/>
            <w:tcBorders>
              <w:top w:val="single" w:sz="4" w:space="0" w:color="auto"/>
              <w:left w:val="single" w:sz="4" w:space="0" w:color="auto"/>
              <w:right w:val="single" w:sz="4" w:space="0" w:color="auto"/>
            </w:tcBorders>
          </w:tcPr>
          <w:p w14:paraId="79AE4700" w14:textId="77777777" w:rsidR="001476A9" w:rsidRPr="00870A04" w:rsidRDefault="001476A9" w:rsidP="001476A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9</w:t>
            </w:r>
          </w:p>
        </w:tc>
        <w:tc>
          <w:tcPr>
            <w:tcW w:w="1694" w:type="dxa"/>
            <w:vMerge w:val="restart"/>
            <w:tcBorders>
              <w:top w:val="single" w:sz="4" w:space="0" w:color="auto"/>
              <w:left w:val="single" w:sz="4" w:space="0" w:color="auto"/>
              <w:right w:val="single" w:sz="4" w:space="0" w:color="auto"/>
            </w:tcBorders>
            <w:hideMark/>
          </w:tcPr>
          <w:p w14:paraId="2DE6BE2B"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081A3225" w14:textId="77777777" w:rsidR="001476A9" w:rsidRPr="00870A04" w:rsidRDefault="00445A41" w:rsidP="00562936">
            <w:pPr>
              <w:widowControl/>
              <w:snapToGrid/>
              <w:spacing w:line="240" w:lineRule="auto"/>
              <w:ind w:firstLine="0"/>
              <w:jc w:val="center"/>
              <w:rPr>
                <w:rFonts w:ascii="PT Astra Serif" w:hAnsi="PT Astra Serif"/>
                <w:color w:val="000000"/>
                <w:sz w:val="18"/>
                <w:szCs w:val="18"/>
              </w:rPr>
            </w:pPr>
            <w:hyperlink r:id="rId16" w:tgtFrame="_blank" w:history="1">
              <w:r w:rsidR="001476A9" w:rsidRPr="00870A04">
                <w:rPr>
                  <w:rFonts w:ascii="PT Astra Serif" w:hAnsi="PT Astra Serif"/>
                  <w:color w:val="000000"/>
                  <w:sz w:val="18"/>
                  <w:szCs w:val="18"/>
                </w:rPr>
                <w:t xml:space="preserve">13.92.22.120-00000018 </w:t>
              </w:r>
            </w:hyperlink>
          </w:p>
          <w:p w14:paraId="70026398"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B3BA3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FC0E3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BA81A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0D323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3E4D6C7C" w14:textId="77777777" w:rsidR="001476A9" w:rsidRPr="00870A04" w:rsidRDefault="001476A9"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3B47A378"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465704F1"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p w14:paraId="13655CEF"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p w14:paraId="32AAE5F6"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071A1FB3" w14:textId="77777777" w:rsidTr="00F0734E">
        <w:trPr>
          <w:trHeight w:val="20"/>
        </w:trPr>
        <w:tc>
          <w:tcPr>
            <w:tcW w:w="344" w:type="dxa"/>
            <w:vMerge/>
            <w:tcBorders>
              <w:left w:val="single" w:sz="4" w:space="0" w:color="auto"/>
              <w:right w:val="single" w:sz="4" w:space="0" w:color="auto"/>
            </w:tcBorders>
          </w:tcPr>
          <w:p w14:paraId="29F1FD6C"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393D91F"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9FD5FA4"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4AE73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947A7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2A6F5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FDFCC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7D628AB"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DE2F691"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69727647" w14:textId="77777777" w:rsidTr="00F0734E">
        <w:trPr>
          <w:trHeight w:val="20"/>
        </w:trPr>
        <w:tc>
          <w:tcPr>
            <w:tcW w:w="344" w:type="dxa"/>
            <w:vMerge/>
            <w:tcBorders>
              <w:left w:val="single" w:sz="4" w:space="0" w:color="auto"/>
              <w:right w:val="single" w:sz="4" w:space="0" w:color="auto"/>
            </w:tcBorders>
          </w:tcPr>
          <w:p w14:paraId="103ED5CB"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59C9653"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33FD63A"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0A545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E53B08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A81A2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007F1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D199522"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97B477D"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121DE3D4" w14:textId="77777777" w:rsidTr="00F0734E">
        <w:trPr>
          <w:trHeight w:val="627"/>
        </w:trPr>
        <w:tc>
          <w:tcPr>
            <w:tcW w:w="344" w:type="dxa"/>
            <w:vMerge/>
            <w:tcBorders>
              <w:left w:val="single" w:sz="4" w:space="0" w:color="auto"/>
              <w:right w:val="single" w:sz="4" w:space="0" w:color="auto"/>
            </w:tcBorders>
          </w:tcPr>
          <w:p w14:paraId="673062E6"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64EFAFB"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EFF3876"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25F97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DEE6B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471BE8"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06786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3471C67"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A1992B5"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5A3D089D" w14:textId="77777777" w:rsidTr="00F0734E">
        <w:trPr>
          <w:trHeight w:val="207"/>
        </w:trPr>
        <w:tc>
          <w:tcPr>
            <w:tcW w:w="344" w:type="dxa"/>
            <w:vMerge/>
            <w:tcBorders>
              <w:left w:val="single" w:sz="4" w:space="0" w:color="auto"/>
              <w:right w:val="single" w:sz="4" w:space="0" w:color="auto"/>
            </w:tcBorders>
          </w:tcPr>
          <w:p w14:paraId="1FB9E6BA"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9D53594"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3753799"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E2B15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BA186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7746A09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6B8C107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7761251C" w14:textId="77777777" w:rsidR="001476A9" w:rsidRPr="00870A04" w:rsidRDefault="001476A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64D988B3" w14:textId="77777777" w:rsidR="001476A9" w:rsidRPr="00870A04" w:rsidRDefault="001476A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085E19A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0B520C"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574E2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6E5F20E9"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27E818E"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4D7E7C31" w14:textId="77777777" w:rsidTr="00F0734E">
        <w:trPr>
          <w:trHeight w:val="20"/>
        </w:trPr>
        <w:tc>
          <w:tcPr>
            <w:tcW w:w="344" w:type="dxa"/>
            <w:vMerge/>
            <w:tcBorders>
              <w:left w:val="single" w:sz="4" w:space="0" w:color="auto"/>
              <w:right w:val="single" w:sz="4" w:space="0" w:color="auto"/>
            </w:tcBorders>
          </w:tcPr>
          <w:p w14:paraId="72805BAE"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14A0A96"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084F761"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132AB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5B811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73D61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E9644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5B81677"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2428895" w14:textId="77777777" w:rsidR="001476A9" w:rsidRPr="00870A04" w:rsidRDefault="001476A9" w:rsidP="00562936">
            <w:pPr>
              <w:widowControl/>
              <w:snapToGrid/>
              <w:spacing w:line="240" w:lineRule="auto"/>
              <w:ind w:firstLine="0"/>
              <w:jc w:val="center"/>
              <w:rPr>
                <w:rFonts w:ascii="PT Astra Serif" w:hAnsi="PT Astra Serif"/>
                <w:color w:val="000000"/>
                <w:sz w:val="18"/>
                <w:szCs w:val="18"/>
              </w:rPr>
            </w:pPr>
          </w:p>
        </w:tc>
      </w:tr>
      <w:tr w:rsidR="001476A9" w:rsidRPr="00870A04" w14:paraId="2B96EF1F" w14:textId="77777777" w:rsidTr="00F0734E">
        <w:trPr>
          <w:trHeight w:val="180"/>
        </w:trPr>
        <w:tc>
          <w:tcPr>
            <w:tcW w:w="344" w:type="dxa"/>
            <w:vMerge/>
            <w:tcBorders>
              <w:left w:val="single" w:sz="4" w:space="0" w:color="auto"/>
              <w:right w:val="single" w:sz="4" w:space="0" w:color="auto"/>
            </w:tcBorders>
          </w:tcPr>
          <w:p w14:paraId="086F4942"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05A3135"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F1E9BFE"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531BA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59320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E13E9D"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2BE17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175FA5D"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6126AC6"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03B35B22" w14:textId="77777777" w:rsidTr="00F0734E">
        <w:trPr>
          <w:trHeight w:val="20"/>
        </w:trPr>
        <w:tc>
          <w:tcPr>
            <w:tcW w:w="344" w:type="dxa"/>
            <w:vMerge/>
            <w:tcBorders>
              <w:left w:val="single" w:sz="4" w:space="0" w:color="auto"/>
              <w:right w:val="single" w:sz="4" w:space="0" w:color="auto"/>
            </w:tcBorders>
          </w:tcPr>
          <w:p w14:paraId="58603849"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E5C3DA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3B6B5E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6DC85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AAC45D"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3BDDB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B52BE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3619A1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260B958"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4F5BC389" w14:textId="77777777" w:rsidTr="00F0734E">
        <w:trPr>
          <w:trHeight w:val="182"/>
        </w:trPr>
        <w:tc>
          <w:tcPr>
            <w:tcW w:w="344" w:type="dxa"/>
            <w:vMerge/>
            <w:tcBorders>
              <w:left w:val="single" w:sz="4" w:space="0" w:color="auto"/>
              <w:right w:val="single" w:sz="4" w:space="0" w:color="auto"/>
            </w:tcBorders>
          </w:tcPr>
          <w:p w14:paraId="12BBEC10"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E5BEAF1"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751042E"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A1A3061" w14:textId="77777777" w:rsidR="001476A9" w:rsidRPr="00870A04" w:rsidRDefault="001476A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9BEC0A6" w14:textId="77777777" w:rsidR="001476A9" w:rsidRPr="00870A04" w:rsidRDefault="001476A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F157C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C04A7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9F5E91D"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9FCB940"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1D92AD48" w14:textId="77777777" w:rsidTr="00636BE6">
        <w:trPr>
          <w:trHeight w:val="627"/>
        </w:trPr>
        <w:tc>
          <w:tcPr>
            <w:tcW w:w="344" w:type="dxa"/>
            <w:vMerge/>
            <w:tcBorders>
              <w:left w:val="single" w:sz="4" w:space="0" w:color="auto"/>
              <w:right w:val="single" w:sz="4" w:space="0" w:color="auto"/>
            </w:tcBorders>
          </w:tcPr>
          <w:p w14:paraId="0E693F35"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6AA7EF6"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5D591BE"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44C890" w14:textId="77777777" w:rsidR="001476A9" w:rsidRPr="00870A04" w:rsidRDefault="001476A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02CF3267"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1CD5715"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r>
      <w:tr w:rsidR="001476A9" w:rsidRPr="00870A04" w14:paraId="3D5D4D23" w14:textId="77777777" w:rsidTr="00F0734E">
        <w:trPr>
          <w:trHeight w:val="20"/>
        </w:trPr>
        <w:tc>
          <w:tcPr>
            <w:tcW w:w="344" w:type="dxa"/>
            <w:vMerge/>
            <w:tcBorders>
              <w:left w:val="single" w:sz="4" w:space="0" w:color="auto"/>
              <w:right w:val="single" w:sz="4" w:space="0" w:color="auto"/>
            </w:tcBorders>
          </w:tcPr>
          <w:p w14:paraId="1F0E55CF"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3FEB7F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DE39F45"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620A8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3AF5E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0CF8410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E2EAC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54BFB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44B7B8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ECF2F7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60DB459E" w14:textId="77777777" w:rsidTr="00F0734E">
        <w:trPr>
          <w:trHeight w:val="20"/>
        </w:trPr>
        <w:tc>
          <w:tcPr>
            <w:tcW w:w="344" w:type="dxa"/>
            <w:vMerge/>
            <w:tcBorders>
              <w:left w:val="single" w:sz="4" w:space="0" w:color="auto"/>
              <w:right w:val="single" w:sz="4" w:space="0" w:color="auto"/>
            </w:tcBorders>
          </w:tcPr>
          <w:p w14:paraId="3F650E2F"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2DDEC1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6B68E4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7D6A4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61EA0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32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5BBAA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15582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0E40A85"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77439D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02ECEF5A" w14:textId="77777777" w:rsidTr="00F0734E">
        <w:trPr>
          <w:trHeight w:val="20"/>
        </w:trPr>
        <w:tc>
          <w:tcPr>
            <w:tcW w:w="344" w:type="dxa"/>
            <w:vMerge/>
            <w:tcBorders>
              <w:left w:val="single" w:sz="4" w:space="0" w:color="auto"/>
              <w:right w:val="single" w:sz="4" w:space="0" w:color="auto"/>
            </w:tcBorders>
          </w:tcPr>
          <w:p w14:paraId="570AA2CD"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E147B99"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2D6705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A1096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F1C28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C0A25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921A439" w14:textId="77777777" w:rsidR="001476A9" w:rsidRPr="00870A04" w:rsidRDefault="001476A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AA601C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D9E74A0"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7AFE1ABC" w14:textId="77777777" w:rsidTr="00F0734E">
        <w:trPr>
          <w:trHeight w:val="20"/>
        </w:trPr>
        <w:tc>
          <w:tcPr>
            <w:tcW w:w="344" w:type="dxa"/>
            <w:vMerge/>
            <w:tcBorders>
              <w:left w:val="single" w:sz="4" w:space="0" w:color="auto"/>
              <w:right w:val="single" w:sz="4" w:space="0" w:color="auto"/>
            </w:tcBorders>
          </w:tcPr>
          <w:p w14:paraId="56A6FF46"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F9C0762"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FD41B1B"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20D93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39D6F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F7ABB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B83BFAE" w14:textId="77777777" w:rsidR="001476A9" w:rsidRPr="00870A04" w:rsidRDefault="001476A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85D707F"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3B17C65"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3AA41174" w14:textId="77777777" w:rsidTr="00F0734E">
        <w:trPr>
          <w:trHeight w:val="20"/>
        </w:trPr>
        <w:tc>
          <w:tcPr>
            <w:tcW w:w="344" w:type="dxa"/>
            <w:vMerge/>
            <w:tcBorders>
              <w:left w:val="single" w:sz="4" w:space="0" w:color="auto"/>
              <w:right w:val="single" w:sz="4" w:space="0" w:color="auto"/>
            </w:tcBorders>
          </w:tcPr>
          <w:p w14:paraId="01549BCE"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5E9EAE8"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9E57B2F"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B3823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96784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909E75"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A1BD742" w14:textId="77777777" w:rsidR="001476A9" w:rsidRPr="00870A04" w:rsidRDefault="001476A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91DB00E"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F7E1F3"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1476A9" w:rsidRPr="00870A04" w14:paraId="710DD969" w14:textId="77777777" w:rsidTr="00F0734E">
        <w:trPr>
          <w:trHeight w:val="20"/>
        </w:trPr>
        <w:tc>
          <w:tcPr>
            <w:tcW w:w="344" w:type="dxa"/>
            <w:vMerge/>
            <w:tcBorders>
              <w:left w:val="single" w:sz="4" w:space="0" w:color="auto"/>
              <w:bottom w:val="single" w:sz="4" w:space="0" w:color="auto"/>
              <w:right w:val="single" w:sz="4" w:space="0" w:color="auto"/>
            </w:tcBorders>
          </w:tcPr>
          <w:p w14:paraId="433E5161" w14:textId="77777777" w:rsidR="001476A9" w:rsidRPr="00870A04" w:rsidRDefault="001476A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48C4BF98"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3EF6FD6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63B0A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7BFF62" w14:textId="5FF1D61E" w:rsidR="001476A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1476A9" w:rsidRPr="00870A04">
              <w:rPr>
                <w:rFonts w:ascii="PT Astra Serif" w:hAnsi="PT Astra Serif"/>
                <w:color w:val="000000"/>
                <w:sz w:val="18"/>
                <w:szCs w:val="18"/>
              </w:rPr>
              <w:t xml:space="preserve">1950*2050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0125D8"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15C81B" w14:textId="10D2B86C" w:rsidR="001476A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74AA785D"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4AD88FB4" w14:textId="77777777" w:rsidR="001476A9" w:rsidRPr="00870A04" w:rsidRDefault="001476A9" w:rsidP="00562936">
            <w:pPr>
              <w:widowControl/>
              <w:snapToGrid/>
              <w:spacing w:line="240" w:lineRule="auto"/>
              <w:ind w:firstLine="0"/>
              <w:jc w:val="left"/>
              <w:rPr>
                <w:rFonts w:ascii="PT Astra Serif" w:hAnsi="PT Astra Serif"/>
                <w:color w:val="000000"/>
                <w:sz w:val="18"/>
                <w:szCs w:val="18"/>
              </w:rPr>
            </w:pPr>
          </w:p>
        </w:tc>
      </w:tr>
      <w:tr w:rsidR="006D3C79" w:rsidRPr="00870A04" w14:paraId="4447C085" w14:textId="77777777" w:rsidTr="00F0734E">
        <w:trPr>
          <w:trHeight w:val="20"/>
        </w:trPr>
        <w:tc>
          <w:tcPr>
            <w:tcW w:w="344" w:type="dxa"/>
            <w:vMerge w:val="restart"/>
            <w:tcBorders>
              <w:top w:val="single" w:sz="4" w:space="0" w:color="auto"/>
              <w:left w:val="single" w:sz="4" w:space="0" w:color="auto"/>
              <w:right w:val="single" w:sz="4" w:space="0" w:color="auto"/>
            </w:tcBorders>
          </w:tcPr>
          <w:p w14:paraId="3B5A7600" w14:textId="77777777" w:rsidR="006D3C79" w:rsidRPr="00870A04" w:rsidRDefault="006D3C79" w:rsidP="001476A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10</w:t>
            </w:r>
          </w:p>
        </w:tc>
        <w:tc>
          <w:tcPr>
            <w:tcW w:w="1694" w:type="dxa"/>
            <w:vMerge w:val="restart"/>
            <w:tcBorders>
              <w:top w:val="single" w:sz="4" w:space="0" w:color="auto"/>
              <w:left w:val="single" w:sz="4" w:space="0" w:color="auto"/>
              <w:right w:val="single" w:sz="4" w:space="0" w:color="auto"/>
            </w:tcBorders>
            <w:hideMark/>
          </w:tcPr>
          <w:p w14:paraId="186DA45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41472667" w14:textId="77777777" w:rsidR="006D3C79" w:rsidRPr="00870A04" w:rsidRDefault="00445A41" w:rsidP="00562936">
            <w:pPr>
              <w:widowControl/>
              <w:snapToGrid/>
              <w:spacing w:line="240" w:lineRule="auto"/>
              <w:ind w:firstLine="0"/>
              <w:jc w:val="center"/>
              <w:rPr>
                <w:rFonts w:ascii="PT Astra Serif" w:hAnsi="PT Astra Serif"/>
                <w:color w:val="000000"/>
                <w:sz w:val="18"/>
                <w:szCs w:val="18"/>
              </w:rPr>
            </w:pPr>
            <w:hyperlink r:id="rId17" w:tgtFrame="_blank" w:history="1">
              <w:r w:rsidR="006D3C79" w:rsidRPr="00870A04">
                <w:rPr>
                  <w:rFonts w:ascii="PT Astra Serif" w:hAnsi="PT Astra Serif"/>
                  <w:color w:val="000000"/>
                  <w:sz w:val="18"/>
                  <w:szCs w:val="18"/>
                </w:rPr>
                <w:t xml:space="preserve">13.92.22.120-00000018 </w:t>
              </w:r>
            </w:hyperlink>
          </w:p>
          <w:p w14:paraId="6199141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A5561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E42A4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37176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88841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553FFB09" w14:textId="77777777" w:rsidR="006D3C79" w:rsidRPr="00870A04" w:rsidRDefault="006D3C79"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24</w:t>
            </w:r>
          </w:p>
        </w:tc>
        <w:tc>
          <w:tcPr>
            <w:tcW w:w="1088" w:type="dxa"/>
            <w:vMerge w:val="restart"/>
            <w:tcBorders>
              <w:top w:val="single" w:sz="4" w:space="0" w:color="auto"/>
              <w:left w:val="single" w:sz="4" w:space="0" w:color="auto"/>
              <w:right w:val="single" w:sz="4" w:space="0" w:color="auto"/>
            </w:tcBorders>
            <w:hideMark/>
          </w:tcPr>
          <w:p w14:paraId="128E673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7C1A150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0FA6616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7CF4540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3670795A" w14:textId="77777777" w:rsidTr="00F0734E">
        <w:trPr>
          <w:trHeight w:val="20"/>
        </w:trPr>
        <w:tc>
          <w:tcPr>
            <w:tcW w:w="344" w:type="dxa"/>
            <w:vMerge/>
            <w:tcBorders>
              <w:left w:val="single" w:sz="4" w:space="0" w:color="auto"/>
              <w:right w:val="single" w:sz="4" w:space="0" w:color="auto"/>
            </w:tcBorders>
          </w:tcPr>
          <w:p w14:paraId="0FB18875"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8CCB7B0"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0AFA3D8"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2D653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8FECD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7D6DB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E7B4A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309CE4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A3B0D0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49AF8909" w14:textId="77777777" w:rsidTr="00F0734E">
        <w:trPr>
          <w:trHeight w:val="60"/>
        </w:trPr>
        <w:tc>
          <w:tcPr>
            <w:tcW w:w="344" w:type="dxa"/>
            <w:vMerge/>
            <w:tcBorders>
              <w:left w:val="single" w:sz="4" w:space="0" w:color="auto"/>
              <w:right w:val="single" w:sz="4" w:space="0" w:color="auto"/>
            </w:tcBorders>
          </w:tcPr>
          <w:p w14:paraId="13EC4312"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9D5C70E"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94242C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09565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4307D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90F66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49E72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B36525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E0179EE"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0272F230" w14:textId="77777777" w:rsidTr="00F0734E">
        <w:trPr>
          <w:trHeight w:val="627"/>
        </w:trPr>
        <w:tc>
          <w:tcPr>
            <w:tcW w:w="344" w:type="dxa"/>
            <w:vMerge/>
            <w:tcBorders>
              <w:left w:val="single" w:sz="4" w:space="0" w:color="auto"/>
              <w:right w:val="single" w:sz="4" w:space="0" w:color="auto"/>
            </w:tcBorders>
          </w:tcPr>
          <w:p w14:paraId="6E28F58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461603E"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6B5F69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C14D4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BD870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F1541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347DB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9C8345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08BE8E9"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1675F1E9" w14:textId="77777777" w:rsidTr="00F0734E">
        <w:trPr>
          <w:trHeight w:val="627"/>
        </w:trPr>
        <w:tc>
          <w:tcPr>
            <w:tcW w:w="344" w:type="dxa"/>
            <w:vMerge/>
            <w:tcBorders>
              <w:left w:val="single" w:sz="4" w:space="0" w:color="auto"/>
              <w:right w:val="single" w:sz="4" w:space="0" w:color="auto"/>
            </w:tcBorders>
          </w:tcPr>
          <w:p w14:paraId="0EC1D01E"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C59B69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8BF79D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B291B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8CD41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62B0B86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309EA5D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514D67A6"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218E21C6"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64B273E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166AD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0DC43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3B2CA94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B67C178"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40A3A852" w14:textId="77777777" w:rsidTr="00F0734E">
        <w:trPr>
          <w:trHeight w:val="158"/>
        </w:trPr>
        <w:tc>
          <w:tcPr>
            <w:tcW w:w="344" w:type="dxa"/>
            <w:vMerge/>
            <w:tcBorders>
              <w:left w:val="single" w:sz="4" w:space="0" w:color="auto"/>
              <w:right w:val="single" w:sz="4" w:space="0" w:color="auto"/>
            </w:tcBorders>
          </w:tcPr>
          <w:p w14:paraId="45CE3EE7"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44FF3CB"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A487E59"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2400B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3D156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6BA40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7F970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1D29BA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7AA058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7223F3E0" w14:textId="77777777" w:rsidTr="00F0734E">
        <w:trPr>
          <w:trHeight w:val="20"/>
        </w:trPr>
        <w:tc>
          <w:tcPr>
            <w:tcW w:w="344" w:type="dxa"/>
            <w:vMerge/>
            <w:tcBorders>
              <w:left w:val="single" w:sz="4" w:space="0" w:color="auto"/>
              <w:right w:val="single" w:sz="4" w:space="0" w:color="auto"/>
            </w:tcBorders>
          </w:tcPr>
          <w:p w14:paraId="617D312C"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AD44798"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CCB473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770CB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30F57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44EC3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26864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3F9D6D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2B2D86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1396D12" w14:textId="77777777" w:rsidTr="00F0734E">
        <w:trPr>
          <w:trHeight w:val="20"/>
        </w:trPr>
        <w:tc>
          <w:tcPr>
            <w:tcW w:w="344" w:type="dxa"/>
            <w:vMerge/>
            <w:tcBorders>
              <w:left w:val="single" w:sz="4" w:space="0" w:color="auto"/>
              <w:right w:val="single" w:sz="4" w:space="0" w:color="auto"/>
            </w:tcBorders>
          </w:tcPr>
          <w:p w14:paraId="684FD521"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9B03D7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932B5F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7C170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8D48C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2CF7B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272A9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8992B1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717A59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5683A7BD" w14:textId="77777777" w:rsidTr="00F0734E">
        <w:trPr>
          <w:trHeight w:val="20"/>
        </w:trPr>
        <w:tc>
          <w:tcPr>
            <w:tcW w:w="344" w:type="dxa"/>
            <w:vMerge/>
            <w:tcBorders>
              <w:left w:val="single" w:sz="4" w:space="0" w:color="auto"/>
              <w:right w:val="single" w:sz="4" w:space="0" w:color="auto"/>
            </w:tcBorders>
          </w:tcPr>
          <w:p w14:paraId="731A414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1461BC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9A5628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8C109AB"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09CA2F1"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23A56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8D66E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9B1FA9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BE68B8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3980DB7" w14:textId="77777777" w:rsidTr="00636BE6">
        <w:trPr>
          <w:trHeight w:val="627"/>
        </w:trPr>
        <w:tc>
          <w:tcPr>
            <w:tcW w:w="344" w:type="dxa"/>
            <w:vMerge/>
            <w:tcBorders>
              <w:left w:val="single" w:sz="4" w:space="0" w:color="auto"/>
              <w:right w:val="single" w:sz="4" w:space="0" w:color="auto"/>
            </w:tcBorders>
          </w:tcPr>
          <w:p w14:paraId="13C6D481"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DD32058"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78CB4C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FEE8FE" w14:textId="77777777" w:rsidR="006D3C79" w:rsidRPr="00870A04" w:rsidRDefault="006D3C7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6D3D177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BB9023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r>
      <w:tr w:rsidR="006D3C79" w:rsidRPr="00870A04" w14:paraId="19B78E0D" w14:textId="77777777" w:rsidTr="00F0734E">
        <w:trPr>
          <w:trHeight w:val="20"/>
        </w:trPr>
        <w:tc>
          <w:tcPr>
            <w:tcW w:w="344" w:type="dxa"/>
            <w:vMerge/>
            <w:tcBorders>
              <w:left w:val="single" w:sz="4" w:space="0" w:color="auto"/>
              <w:right w:val="single" w:sz="4" w:space="0" w:color="auto"/>
            </w:tcBorders>
          </w:tcPr>
          <w:p w14:paraId="5B5315B9"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D7537C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4EA3B9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FBF4D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EC49F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Омега </w:t>
            </w:r>
            <w:proofErr w:type="spellStart"/>
            <w:r w:rsidRPr="00870A04">
              <w:rPr>
                <w:rFonts w:ascii="PT Astra Serif" w:hAnsi="PT Astra Serif"/>
                <w:color w:val="000000"/>
                <w:sz w:val="18"/>
                <w:szCs w:val="18"/>
              </w:rPr>
              <w:t>лайт</w:t>
            </w:r>
            <w:proofErr w:type="spellEnd"/>
            <w:r w:rsidRPr="00870A04">
              <w:rPr>
                <w:rFonts w:ascii="PT Astra Serif" w:hAnsi="PT Astra Serif"/>
                <w:color w:val="000000"/>
                <w:sz w:val="18"/>
                <w:szCs w:val="18"/>
              </w:rPr>
              <w:t xml:space="preserve"> (серый)</w:t>
            </w:r>
          </w:p>
          <w:p w14:paraId="47DEB0F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37057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D8652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AACEC8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6FB820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95B9409" w14:textId="77777777" w:rsidTr="00F0734E">
        <w:trPr>
          <w:trHeight w:val="20"/>
        </w:trPr>
        <w:tc>
          <w:tcPr>
            <w:tcW w:w="344" w:type="dxa"/>
            <w:vMerge/>
            <w:tcBorders>
              <w:left w:val="single" w:sz="4" w:space="0" w:color="auto"/>
              <w:right w:val="single" w:sz="4" w:space="0" w:color="auto"/>
            </w:tcBorders>
          </w:tcPr>
          <w:p w14:paraId="31D13DD9"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33E7F5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FA8918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E3250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117B7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классика 45</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B9E42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72DCA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986B6E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023680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5E6297C6" w14:textId="77777777" w:rsidTr="00F0734E">
        <w:trPr>
          <w:trHeight w:val="20"/>
        </w:trPr>
        <w:tc>
          <w:tcPr>
            <w:tcW w:w="344" w:type="dxa"/>
            <w:vMerge/>
            <w:tcBorders>
              <w:left w:val="single" w:sz="4" w:space="0" w:color="auto"/>
              <w:right w:val="single" w:sz="4" w:space="0" w:color="auto"/>
            </w:tcBorders>
          </w:tcPr>
          <w:p w14:paraId="794B0AE3"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EEDAB1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EC9585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4DCF6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1B64B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EF2707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5D1EF87"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1DF0DF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526D91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49A2B915" w14:textId="77777777" w:rsidTr="00F0734E">
        <w:trPr>
          <w:trHeight w:val="20"/>
        </w:trPr>
        <w:tc>
          <w:tcPr>
            <w:tcW w:w="344" w:type="dxa"/>
            <w:vMerge/>
            <w:tcBorders>
              <w:left w:val="single" w:sz="4" w:space="0" w:color="auto"/>
              <w:right w:val="single" w:sz="4" w:space="0" w:color="auto"/>
            </w:tcBorders>
          </w:tcPr>
          <w:p w14:paraId="07657A06"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B06EBA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38B5DB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969BC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E315E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CB4AD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C037F8A"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D408BA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03A5A3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33DC4908" w14:textId="77777777" w:rsidTr="00F0734E">
        <w:trPr>
          <w:trHeight w:val="20"/>
        </w:trPr>
        <w:tc>
          <w:tcPr>
            <w:tcW w:w="344" w:type="dxa"/>
            <w:vMerge/>
            <w:tcBorders>
              <w:left w:val="single" w:sz="4" w:space="0" w:color="auto"/>
              <w:right w:val="single" w:sz="4" w:space="0" w:color="auto"/>
            </w:tcBorders>
          </w:tcPr>
          <w:p w14:paraId="02A325B6"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7EA6AB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70DDAA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89610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5B294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4B27F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848F7CA"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256B7AF"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3D16A0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1681C67B" w14:textId="77777777" w:rsidTr="00F0734E">
        <w:trPr>
          <w:trHeight w:val="20"/>
        </w:trPr>
        <w:tc>
          <w:tcPr>
            <w:tcW w:w="344" w:type="dxa"/>
            <w:vMerge/>
            <w:tcBorders>
              <w:left w:val="single" w:sz="4" w:space="0" w:color="auto"/>
              <w:bottom w:val="single" w:sz="4" w:space="0" w:color="auto"/>
              <w:right w:val="single" w:sz="4" w:space="0" w:color="auto"/>
            </w:tcBorders>
          </w:tcPr>
          <w:p w14:paraId="24EA993D"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5705912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0B9D5BE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DBA09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AD4588" w14:textId="5BB03156" w:rsidR="006D3C7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6D3C79" w:rsidRPr="00870A04">
              <w:rPr>
                <w:rFonts w:ascii="PT Astra Serif" w:hAnsi="PT Astra Serif"/>
                <w:color w:val="000000"/>
                <w:sz w:val="18"/>
                <w:szCs w:val="18"/>
              </w:rPr>
              <w:t xml:space="preserve">2200*2000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51497A" w14:textId="77777777" w:rsidR="006D3C79" w:rsidRPr="00870A04" w:rsidRDefault="006D3C7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7C8358" w14:textId="137FFD96" w:rsidR="006D3C7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0CC79F6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613A595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13CBB884" w14:textId="77777777" w:rsidTr="00F0734E">
        <w:trPr>
          <w:trHeight w:val="20"/>
        </w:trPr>
        <w:tc>
          <w:tcPr>
            <w:tcW w:w="344" w:type="dxa"/>
            <w:vMerge w:val="restart"/>
            <w:tcBorders>
              <w:top w:val="single" w:sz="4" w:space="0" w:color="auto"/>
              <w:left w:val="single" w:sz="4" w:space="0" w:color="auto"/>
              <w:right w:val="single" w:sz="4" w:space="0" w:color="auto"/>
            </w:tcBorders>
          </w:tcPr>
          <w:p w14:paraId="0BA823CB" w14:textId="77777777" w:rsidR="006D3C79" w:rsidRPr="00870A04" w:rsidRDefault="006D3C79" w:rsidP="006D3C7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11</w:t>
            </w:r>
          </w:p>
        </w:tc>
        <w:tc>
          <w:tcPr>
            <w:tcW w:w="1694" w:type="dxa"/>
            <w:vMerge w:val="restart"/>
            <w:tcBorders>
              <w:top w:val="single" w:sz="4" w:space="0" w:color="auto"/>
              <w:left w:val="single" w:sz="4" w:space="0" w:color="auto"/>
              <w:right w:val="single" w:sz="4" w:space="0" w:color="auto"/>
            </w:tcBorders>
            <w:hideMark/>
          </w:tcPr>
          <w:p w14:paraId="4C71E4AF"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485EE16B" w14:textId="77777777" w:rsidR="006D3C79" w:rsidRPr="00870A04" w:rsidRDefault="00445A41" w:rsidP="00562936">
            <w:pPr>
              <w:widowControl/>
              <w:snapToGrid/>
              <w:spacing w:line="240" w:lineRule="auto"/>
              <w:ind w:firstLine="0"/>
              <w:jc w:val="center"/>
              <w:rPr>
                <w:rFonts w:ascii="PT Astra Serif" w:hAnsi="PT Astra Serif"/>
                <w:color w:val="000000"/>
                <w:sz w:val="18"/>
                <w:szCs w:val="18"/>
              </w:rPr>
            </w:pPr>
            <w:hyperlink r:id="rId18" w:tgtFrame="_blank" w:history="1">
              <w:r w:rsidR="006D3C79" w:rsidRPr="00870A04">
                <w:rPr>
                  <w:rFonts w:ascii="PT Astra Serif" w:hAnsi="PT Astra Serif"/>
                  <w:color w:val="000000"/>
                  <w:sz w:val="18"/>
                  <w:szCs w:val="18"/>
                </w:rPr>
                <w:t xml:space="preserve">13.92.22.120-00000018 </w:t>
              </w:r>
            </w:hyperlink>
          </w:p>
          <w:p w14:paraId="7AFAA98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4669D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57808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EA74A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8A6B6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06466F56" w14:textId="77777777" w:rsidR="006D3C79" w:rsidRPr="00870A04" w:rsidRDefault="006D3C79"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5729FCD3"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00D5088B"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07B56077"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54426FE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24274EF5" w14:textId="77777777" w:rsidTr="00F0734E">
        <w:trPr>
          <w:trHeight w:val="20"/>
        </w:trPr>
        <w:tc>
          <w:tcPr>
            <w:tcW w:w="344" w:type="dxa"/>
            <w:vMerge/>
            <w:tcBorders>
              <w:left w:val="single" w:sz="4" w:space="0" w:color="auto"/>
              <w:right w:val="single" w:sz="4" w:space="0" w:color="auto"/>
            </w:tcBorders>
          </w:tcPr>
          <w:p w14:paraId="0972559B"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24AD0E3"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B3C4313"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E5E2A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342A3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43AA7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EEDDA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FB9FFB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D933A10"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2B33AC6D" w14:textId="77777777" w:rsidTr="00F0734E">
        <w:trPr>
          <w:trHeight w:val="627"/>
        </w:trPr>
        <w:tc>
          <w:tcPr>
            <w:tcW w:w="344" w:type="dxa"/>
            <w:vMerge/>
            <w:tcBorders>
              <w:left w:val="single" w:sz="4" w:space="0" w:color="auto"/>
              <w:right w:val="single" w:sz="4" w:space="0" w:color="auto"/>
            </w:tcBorders>
          </w:tcPr>
          <w:p w14:paraId="130CCA0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CAE0FEE"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CA6048F"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09DFC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D9C80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DC8BD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EE81E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9FAC5A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47E4540"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3AFBCC6F" w14:textId="77777777" w:rsidTr="00F0734E">
        <w:trPr>
          <w:trHeight w:val="20"/>
        </w:trPr>
        <w:tc>
          <w:tcPr>
            <w:tcW w:w="344" w:type="dxa"/>
            <w:vMerge/>
            <w:tcBorders>
              <w:left w:val="single" w:sz="4" w:space="0" w:color="auto"/>
              <w:right w:val="single" w:sz="4" w:space="0" w:color="auto"/>
            </w:tcBorders>
          </w:tcPr>
          <w:p w14:paraId="786A94F4"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BE16029"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032C0C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19D7B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74C63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E5328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D12DC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CD5197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63F71C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3878609A" w14:textId="77777777" w:rsidTr="00F0734E">
        <w:trPr>
          <w:trHeight w:val="909"/>
        </w:trPr>
        <w:tc>
          <w:tcPr>
            <w:tcW w:w="344" w:type="dxa"/>
            <w:vMerge/>
            <w:tcBorders>
              <w:left w:val="single" w:sz="4" w:space="0" w:color="auto"/>
              <w:right w:val="single" w:sz="4" w:space="0" w:color="auto"/>
            </w:tcBorders>
          </w:tcPr>
          <w:p w14:paraId="68DE979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E6955F7"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A13B8B9"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A282C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80B40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3E8794A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725E031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1BAA3778"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6C1EB874"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71972D6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B4CA2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BC84B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0C3B9FE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671D800"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65C8565C" w14:textId="77777777" w:rsidTr="00F0734E">
        <w:trPr>
          <w:trHeight w:val="20"/>
        </w:trPr>
        <w:tc>
          <w:tcPr>
            <w:tcW w:w="344" w:type="dxa"/>
            <w:vMerge/>
            <w:tcBorders>
              <w:left w:val="single" w:sz="4" w:space="0" w:color="auto"/>
              <w:right w:val="single" w:sz="4" w:space="0" w:color="auto"/>
            </w:tcBorders>
          </w:tcPr>
          <w:p w14:paraId="7D1EBD4C"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F51062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26584E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A81BA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39ED6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554C1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5419E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4731BDE"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F01092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4B89DFF7" w14:textId="77777777" w:rsidTr="00F0734E">
        <w:trPr>
          <w:trHeight w:val="20"/>
        </w:trPr>
        <w:tc>
          <w:tcPr>
            <w:tcW w:w="344" w:type="dxa"/>
            <w:vMerge/>
            <w:tcBorders>
              <w:left w:val="single" w:sz="4" w:space="0" w:color="auto"/>
              <w:right w:val="single" w:sz="4" w:space="0" w:color="auto"/>
            </w:tcBorders>
          </w:tcPr>
          <w:p w14:paraId="51A5EEB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5C501B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1E055C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485E6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5A99D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CBBF3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72939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94EB0F"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C0A8B2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25F62000" w14:textId="77777777" w:rsidTr="00F0734E">
        <w:trPr>
          <w:trHeight w:val="20"/>
        </w:trPr>
        <w:tc>
          <w:tcPr>
            <w:tcW w:w="344" w:type="dxa"/>
            <w:vMerge/>
            <w:tcBorders>
              <w:left w:val="single" w:sz="4" w:space="0" w:color="auto"/>
              <w:right w:val="single" w:sz="4" w:space="0" w:color="auto"/>
            </w:tcBorders>
          </w:tcPr>
          <w:p w14:paraId="0361DD6D"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C78582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FDA4A1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5985F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740E6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591A1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4B100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FB2489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5987CB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35CAA02D" w14:textId="77777777" w:rsidTr="00F0734E">
        <w:trPr>
          <w:trHeight w:val="20"/>
        </w:trPr>
        <w:tc>
          <w:tcPr>
            <w:tcW w:w="344" w:type="dxa"/>
            <w:vMerge/>
            <w:tcBorders>
              <w:left w:val="single" w:sz="4" w:space="0" w:color="auto"/>
              <w:right w:val="single" w:sz="4" w:space="0" w:color="auto"/>
            </w:tcBorders>
          </w:tcPr>
          <w:p w14:paraId="6E366275"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76C272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B25E3F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7A69548"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CB9A0E2"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5DBAA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CE1CC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4334AD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ECB3C0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73BEC913" w14:textId="77777777" w:rsidTr="00636BE6">
        <w:trPr>
          <w:trHeight w:val="627"/>
        </w:trPr>
        <w:tc>
          <w:tcPr>
            <w:tcW w:w="344" w:type="dxa"/>
            <w:vMerge/>
            <w:tcBorders>
              <w:left w:val="single" w:sz="4" w:space="0" w:color="auto"/>
              <w:right w:val="single" w:sz="4" w:space="0" w:color="auto"/>
            </w:tcBorders>
          </w:tcPr>
          <w:p w14:paraId="396FAAB3"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BF4726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BD5263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28F009" w14:textId="77777777" w:rsidR="006D3C79" w:rsidRPr="00870A04" w:rsidRDefault="006D3C7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6C8D8F77"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DC5AE5C"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r>
      <w:tr w:rsidR="006D3C79" w:rsidRPr="00870A04" w14:paraId="0963922E" w14:textId="77777777" w:rsidTr="00F0734E">
        <w:trPr>
          <w:trHeight w:val="20"/>
        </w:trPr>
        <w:tc>
          <w:tcPr>
            <w:tcW w:w="344" w:type="dxa"/>
            <w:vMerge/>
            <w:tcBorders>
              <w:left w:val="single" w:sz="4" w:space="0" w:color="auto"/>
              <w:right w:val="single" w:sz="4" w:space="0" w:color="auto"/>
            </w:tcBorders>
          </w:tcPr>
          <w:p w14:paraId="7934CCF1"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9A7413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07EE5E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479F6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BBC26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731DF74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A372E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7BA5D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E95089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6781FA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7F71C739" w14:textId="77777777" w:rsidTr="00F0734E">
        <w:trPr>
          <w:trHeight w:val="20"/>
        </w:trPr>
        <w:tc>
          <w:tcPr>
            <w:tcW w:w="344" w:type="dxa"/>
            <w:vMerge/>
            <w:tcBorders>
              <w:left w:val="single" w:sz="4" w:space="0" w:color="auto"/>
              <w:right w:val="single" w:sz="4" w:space="0" w:color="auto"/>
            </w:tcBorders>
          </w:tcPr>
          <w:p w14:paraId="4BEBA4E2"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A21587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C4B38A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C82DD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93512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 xml:space="preserve">классика 32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9DC41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77E47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1859C9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D4955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1B05A98E" w14:textId="77777777" w:rsidTr="00F0734E">
        <w:trPr>
          <w:trHeight w:val="20"/>
        </w:trPr>
        <w:tc>
          <w:tcPr>
            <w:tcW w:w="344" w:type="dxa"/>
            <w:vMerge/>
            <w:tcBorders>
              <w:left w:val="single" w:sz="4" w:space="0" w:color="auto"/>
              <w:right w:val="single" w:sz="4" w:space="0" w:color="auto"/>
            </w:tcBorders>
          </w:tcPr>
          <w:p w14:paraId="4AF4E4B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FF843C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24D4C0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6AE33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9A943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33B08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091D7E"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CBD2AF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025890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570C2D7D" w14:textId="77777777" w:rsidTr="00F0734E">
        <w:trPr>
          <w:trHeight w:val="20"/>
        </w:trPr>
        <w:tc>
          <w:tcPr>
            <w:tcW w:w="344" w:type="dxa"/>
            <w:vMerge/>
            <w:tcBorders>
              <w:left w:val="single" w:sz="4" w:space="0" w:color="auto"/>
              <w:right w:val="single" w:sz="4" w:space="0" w:color="auto"/>
            </w:tcBorders>
          </w:tcPr>
          <w:p w14:paraId="43467D49"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241250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8371AC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0BCAF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775CA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2B099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41D227B"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CC0A88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60DB60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31783A53" w14:textId="77777777" w:rsidTr="00F0734E">
        <w:trPr>
          <w:trHeight w:val="20"/>
        </w:trPr>
        <w:tc>
          <w:tcPr>
            <w:tcW w:w="344" w:type="dxa"/>
            <w:vMerge/>
            <w:tcBorders>
              <w:left w:val="single" w:sz="4" w:space="0" w:color="auto"/>
              <w:right w:val="single" w:sz="4" w:space="0" w:color="auto"/>
            </w:tcBorders>
          </w:tcPr>
          <w:p w14:paraId="0939E82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D8D096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6AE5BF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0B826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976C2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1C3AB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804E9E0"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F8D121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1FBBC6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3E29C42F" w14:textId="77777777" w:rsidTr="00F0734E">
        <w:trPr>
          <w:trHeight w:val="84"/>
        </w:trPr>
        <w:tc>
          <w:tcPr>
            <w:tcW w:w="344" w:type="dxa"/>
            <w:vMerge/>
            <w:tcBorders>
              <w:left w:val="single" w:sz="4" w:space="0" w:color="auto"/>
              <w:bottom w:val="single" w:sz="4" w:space="0" w:color="auto"/>
              <w:right w:val="single" w:sz="4" w:space="0" w:color="auto"/>
            </w:tcBorders>
          </w:tcPr>
          <w:p w14:paraId="6C6259BE"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419CBD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3CAD5CF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D3EDC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55F623" w14:textId="1161946D" w:rsidR="006D3C7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6D3C79" w:rsidRPr="00870A04">
              <w:rPr>
                <w:rFonts w:ascii="PT Astra Serif" w:hAnsi="PT Astra Serif"/>
                <w:color w:val="000000"/>
                <w:sz w:val="18"/>
                <w:szCs w:val="18"/>
              </w:rPr>
              <w:t xml:space="preserve">1800*1000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ED06671" w14:textId="77777777" w:rsidR="006D3C79" w:rsidRPr="00870A04" w:rsidRDefault="006D3C7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F6F310" w14:textId="135F4C91" w:rsidR="006D3C7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5BD789F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76D400A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0023954A" w14:textId="77777777" w:rsidTr="00F0734E">
        <w:trPr>
          <w:trHeight w:val="294"/>
        </w:trPr>
        <w:tc>
          <w:tcPr>
            <w:tcW w:w="344" w:type="dxa"/>
            <w:vMerge w:val="restart"/>
            <w:tcBorders>
              <w:top w:val="single" w:sz="4" w:space="0" w:color="auto"/>
              <w:left w:val="single" w:sz="4" w:space="0" w:color="auto"/>
              <w:right w:val="single" w:sz="4" w:space="0" w:color="auto"/>
            </w:tcBorders>
          </w:tcPr>
          <w:p w14:paraId="63581DDB" w14:textId="77777777" w:rsidR="006D3C79" w:rsidRPr="00870A04" w:rsidRDefault="006D3C79" w:rsidP="006D3C7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12</w:t>
            </w:r>
          </w:p>
        </w:tc>
        <w:tc>
          <w:tcPr>
            <w:tcW w:w="1694" w:type="dxa"/>
            <w:vMerge w:val="restart"/>
            <w:tcBorders>
              <w:top w:val="single" w:sz="4" w:space="0" w:color="auto"/>
              <w:left w:val="single" w:sz="4" w:space="0" w:color="auto"/>
              <w:right w:val="single" w:sz="4" w:space="0" w:color="auto"/>
            </w:tcBorders>
            <w:hideMark/>
          </w:tcPr>
          <w:p w14:paraId="467E522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77222B62" w14:textId="77777777" w:rsidR="006D3C79" w:rsidRPr="00870A04" w:rsidRDefault="00445A41" w:rsidP="00562936">
            <w:pPr>
              <w:widowControl/>
              <w:snapToGrid/>
              <w:spacing w:line="240" w:lineRule="auto"/>
              <w:ind w:firstLine="0"/>
              <w:jc w:val="center"/>
              <w:rPr>
                <w:rFonts w:ascii="PT Astra Serif" w:hAnsi="PT Astra Serif"/>
                <w:color w:val="000000"/>
                <w:sz w:val="18"/>
                <w:szCs w:val="18"/>
              </w:rPr>
            </w:pPr>
            <w:hyperlink r:id="rId19" w:tgtFrame="_blank" w:history="1">
              <w:r w:rsidR="006D3C79" w:rsidRPr="00870A04">
                <w:rPr>
                  <w:rFonts w:ascii="PT Astra Serif" w:hAnsi="PT Astra Serif"/>
                  <w:color w:val="000000"/>
                  <w:sz w:val="18"/>
                  <w:szCs w:val="18"/>
                </w:rPr>
                <w:t xml:space="preserve">13.92.22.120-00000018 </w:t>
              </w:r>
            </w:hyperlink>
          </w:p>
          <w:p w14:paraId="74E7358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FE523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A5DD4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26D4F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C40DD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15531D43" w14:textId="77777777" w:rsidR="006D3C79" w:rsidRPr="00870A04" w:rsidRDefault="006D3C79"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12</w:t>
            </w:r>
          </w:p>
        </w:tc>
        <w:tc>
          <w:tcPr>
            <w:tcW w:w="1088" w:type="dxa"/>
            <w:vMerge w:val="restart"/>
            <w:tcBorders>
              <w:top w:val="single" w:sz="4" w:space="0" w:color="auto"/>
              <w:left w:val="single" w:sz="4" w:space="0" w:color="auto"/>
              <w:right w:val="single" w:sz="4" w:space="0" w:color="auto"/>
            </w:tcBorders>
            <w:hideMark/>
          </w:tcPr>
          <w:p w14:paraId="3096637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1471A033"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661B763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4692932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5A929804" w14:textId="77777777" w:rsidTr="00F0734E">
        <w:trPr>
          <w:trHeight w:val="627"/>
        </w:trPr>
        <w:tc>
          <w:tcPr>
            <w:tcW w:w="344" w:type="dxa"/>
            <w:vMerge/>
            <w:tcBorders>
              <w:left w:val="single" w:sz="4" w:space="0" w:color="auto"/>
              <w:right w:val="single" w:sz="4" w:space="0" w:color="auto"/>
            </w:tcBorders>
          </w:tcPr>
          <w:p w14:paraId="7022D6C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3957DA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90292A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C053A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56F33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BE010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3AB7F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0B08F0B"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06C6CB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333E10E8" w14:textId="77777777" w:rsidTr="00F0734E">
        <w:trPr>
          <w:trHeight w:val="20"/>
        </w:trPr>
        <w:tc>
          <w:tcPr>
            <w:tcW w:w="344" w:type="dxa"/>
            <w:vMerge/>
            <w:tcBorders>
              <w:left w:val="single" w:sz="4" w:space="0" w:color="auto"/>
              <w:right w:val="single" w:sz="4" w:space="0" w:color="auto"/>
            </w:tcBorders>
          </w:tcPr>
          <w:p w14:paraId="44DEC9DD"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1F3049E"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304F95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DF481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DC818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60F6B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E5F9C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1AC0C0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0554B7F"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038E6651" w14:textId="77777777" w:rsidTr="00F0734E">
        <w:trPr>
          <w:trHeight w:val="20"/>
        </w:trPr>
        <w:tc>
          <w:tcPr>
            <w:tcW w:w="344" w:type="dxa"/>
            <w:vMerge/>
            <w:tcBorders>
              <w:left w:val="single" w:sz="4" w:space="0" w:color="auto"/>
              <w:right w:val="single" w:sz="4" w:space="0" w:color="auto"/>
            </w:tcBorders>
          </w:tcPr>
          <w:p w14:paraId="6F1B543B"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67B499F"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2C3FD1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D1ABF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BEA3D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A0D7E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87C6D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1E3B44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7877B3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3CE9F3D7" w14:textId="77777777" w:rsidTr="00F0734E">
        <w:trPr>
          <w:trHeight w:val="627"/>
        </w:trPr>
        <w:tc>
          <w:tcPr>
            <w:tcW w:w="344" w:type="dxa"/>
            <w:vMerge/>
            <w:tcBorders>
              <w:left w:val="single" w:sz="4" w:space="0" w:color="auto"/>
              <w:right w:val="single" w:sz="4" w:space="0" w:color="auto"/>
            </w:tcBorders>
          </w:tcPr>
          <w:p w14:paraId="08F7DE89"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820EE9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26DA88B"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E78AE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C79DE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69024BC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182345A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1C34D2E5"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318B54E3"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49445D0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lastRenderedPageBreak/>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B2E50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0A5DC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78BC28E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57B0E8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1972F8D2" w14:textId="77777777" w:rsidTr="00F0734E">
        <w:trPr>
          <w:trHeight w:val="20"/>
        </w:trPr>
        <w:tc>
          <w:tcPr>
            <w:tcW w:w="344" w:type="dxa"/>
            <w:vMerge/>
            <w:tcBorders>
              <w:left w:val="single" w:sz="4" w:space="0" w:color="auto"/>
              <w:right w:val="single" w:sz="4" w:space="0" w:color="auto"/>
            </w:tcBorders>
          </w:tcPr>
          <w:p w14:paraId="763C56EB"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3DF711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E01E1E9"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4472B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F1FD3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8B46C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26EB1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5152D5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878481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2BBF4EAD" w14:textId="77777777" w:rsidTr="00F0734E">
        <w:trPr>
          <w:trHeight w:val="20"/>
        </w:trPr>
        <w:tc>
          <w:tcPr>
            <w:tcW w:w="344" w:type="dxa"/>
            <w:vMerge/>
            <w:tcBorders>
              <w:left w:val="single" w:sz="4" w:space="0" w:color="auto"/>
              <w:right w:val="single" w:sz="4" w:space="0" w:color="auto"/>
            </w:tcBorders>
          </w:tcPr>
          <w:p w14:paraId="6AC04EED"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EA0D49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B09177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D65CC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B2977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68664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295DC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4008CC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425086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1BDDC27D" w14:textId="77777777" w:rsidTr="00F0734E">
        <w:trPr>
          <w:trHeight w:val="20"/>
        </w:trPr>
        <w:tc>
          <w:tcPr>
            <w:tcW w:w="344" w:type="dxa"/>
            <w:vMerge/>
            <w:tcBorders>
              <w:left w:val="single" w:sz="4" w:space="0" w:color="auto"/>
              <w:right w:val="single" w:sz="4" w:space="0" w:color="auto"/>
            </w:tcBorders>
          </w:tcPr>
          <w:p w14:paraId="653A09BA"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E941E5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35C5CB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5E07B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5BB20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C9A49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BCEE5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010F24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52C344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9AFA33C" w14:textId="77777777" w:rsidTr="00F0734E">
        <w:trPr>
          <w:trHeight w:val="20"/>
        </w:trPr>
        <w:tc>
          <w:tcPr>
            <w:tcW w:w="344" w:type="dxa"/>
            <w:vMerge/>
            <w:tcBorders>
              <w:left w:val="single" w:sz="4" w:space="0" w:color="auto"/>
              <w:right w:val="single" w:sz="4" w:space="0" w:color="auto"/>
            </w:tcBorders>
          </w:tcPr>
          <w:p w14:paraId="257AE837"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72B3F4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128451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0EF4E36"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79832B3"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DDE90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40750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3D640B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D7DAF0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77D3A6F" w14:textId="77777777" w:rsidTr="00636BE6">
        <w:trPr>
          <w:trHeight w:val="627"/>
        </w:trPr>
        <w:tc>
          <w:tcPr>
            <w:tcW w:w="344" w:type="dxa"/>
            <w:vMerge/>
            <w:tcBorders>
              <w:left w:val="single" w:sz="4" w:space="0" w:color="auto"/>
              <w:right w:val="single" w:sz="4" w:space="0" w:color="auto"/>
            </w:tcBorders>
          </w:tcPr>
          <w:p w14:paraId="121627E4"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705094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742C70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D97143" w14:textId="77777777" w:rsidR="006D3C79" w:rsidRPr="00870A04" w:rsidRDefault="006D3C7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6BDB19DD"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F7C1D4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r>
      <w:tr w:rsidR="006D3C79" w:rsidRPr="00870A04" w14:paraId="4497921A" w14:textId="77777777" w:rsidTr="00F0734E">
        <w:trPr>
          <w:trHeight w:val="20"/>
        </w:trPr>
        <w:tc>
          <w:tcPr>
            <w:tcW w:w="344" w:type="dxa"/>
            <w:vMerge/>
            <w:tcBorders>
              <w:left w:val="single" w:sz="4" w:space="0" w:color="auto"/>
              <w:right w:val="single" w:sz="4" w:space="0" w:color="auto"/>
            </w:tcBorders>
          </w:tcPr>
          <w:p w14:paraId="4A37B341"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5E492E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CE4EDB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80E6C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22B4A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Омега </w:t>
            </w:r>
            <w:proofErr w:type="spellStart"/>
            <w:r w:rsidRPr="00870A04">
              <w:rPr>
                <w:rFonts w:ascii="PT Astra Serif" w:hAnsi="PT Astra Serif"/>
                <w:color w:val="000000"/>
                <w:sz w:val="18"/>
                <w:szCs w:val="18"/>
              </w:rPr>
              <w:t>лайт</w:t>
            </w:r>
            <w:proofErr w:type="spellEnd"/>
            <w:r w:rsidRPr="00870A04">
              <w:rPr>
                <w:rFonts w:ascii="PT Astra Serif" w:hAnsi="PT Astra Serif"/>
                <w:color w:val="000000"/>
                <w:sz w:val="18"/>
                <w:szCs w:val="18"/>
              </w:rPr>
              <w:t>(серый)</w:t>
            </w:r>
          </w:p>
          <w:p w14:paraId="2778C89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B396C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AD29C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928F2C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2F60E8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40901C6A" w14:textId="77777777" w:rsidTr="00F0734E">
        <w:trPr>
          <w:trHeight w:val="20"/>
        </w:trPr>
        <w:tc>
          <w:tcPr>
            <w:tcW w:w="344" w:type="dxa"/>
            <w:vMerge/>
            <w:tcBorders>
              <w:left w:val="single" w:sz="4" w:space="0" w:color="auto"/>
              <w:right w:val="single" w:sz="4" w:space="0" w:color="auto"/>
            </w:tcBorders>
          </w:tcPr>
          <w:p w14:paraId="05CCD979"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EBFAB4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A19D49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FCDDD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D6B9F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классика 45</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AA5D6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CD21E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099DE8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9FAAB7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09E0E695" w14:textId="77777777" w:rsidTr="00F0734E">
        <w:trPr>
          <w:trHeight w:val="20"/>
        </w:trPr>
        <w:tc>
          <w:tcPr>
            <w:tcW w:w="344" w:type="dxa"/>
            <w:vMerge/>
            <w:tcBorders>
              <w:left w:val="single" w:sz="4" w:space="0" w:color="auto"/>
              <w:right w:val="single" w:sz="4" w:space="0" w:color="auto"/>
            </w:tcBorders>
          </w:tcPr>
          <w:p w14:paraId="739EECD7"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2F0E83F"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F0A815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10D93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E6B1C4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28BA3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B7BC0F2"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5A5C0E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2E6589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7AB858B9" w14:textId="77777777" w:rsidTr="00F0734E">
        <w:trPr>
          <w:trHeight w:val="20"/>
        </w:trPr>
        <w:tc>
          <w:tcPr>
            <w:tcW w:w="344" w:type="dxa"/>
            <w:vMerge/>
            <w:tcBorders>
              <w:left w:val="single" w:sz="4" w:space="0" w:color="auto"/>
              <w:right w:val="single" w:sz="4" w:space="0" w:color="auto"/>
            </w:tcBorders>
          </w:tcPr>
          <w:p w14:paraId="13FA9A41"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FFC64F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0BA17C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2FAC3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EDF81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547DB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5671DF5"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FF5296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B432A3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1F2646DE" w14:textId="77777777" w:rsidTr="00F0734E">
        <w:trPr>
          <w:trHeight w:val="20"/>
        </w:trPr>
        <w:tc>
          <w:tcPr>
            <w:tcW w:w="344" w:type="dxa"/>
            <w:vMerge/>
            <w:tcBorders>
              <w:left w:val="single" w:sz="4" w:space="0" w:color="auto"/>
              <w:right w:val="single" w:sz="4" w:space="0" w:color="auto"/>
            </w:tcBorders>
          </w:tcPr>
          <w:p w14:paraId="0D30A6FF"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E834CC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E25DE8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D62E7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C1742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90FB3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9025609"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9AB3DB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96B298F"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4B68324D" w14:textId="77777777" w:rsidTr="00F0734E">
        <w:trPr>
          <w:trHeight w:val="78"/>
        </w:trPr>
        <w:tc>
          <w:tcPr>
            <w:tcW w:w="344" w:type="dxa"/>
            <w:vMerge/>
            <w:tcBorders>
              <w:left w:val="single" w:sz="4" w:space="0" w:color="auto"/>
              <w:bottom w:val="single" w:sz="4" w:space="0" w:color="auto"/>
              <w:right w:val="single" w:sz="4" w:space="0" w:color="auto"/>
            </w:tcBorders>
          </w:tcPr>
          <w:p w14:paraId="1A79662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3E4FAB4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116B5C0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B53A3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878ED2" w14:textId="20187368" w:rsidR="006D3C7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6D3C79" w:rsidRPr="00870A04">
              <w:rPr>
                <w:rFonts w:ascii="PT Astra Serif" w:hAnsi="PT Astra Serif"/>
                <w:color w:val="000000"/>
                <w:sz w:val="18"/>
                <w:szCs w:val="18"/>
              </w:rPr>
              <w:t xml:space="preserve">2300*2100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7F00A2" w14:textId="77777777" w:rsidR="006D3C79" w:rsidRPr="00870A04" w:rsidRDefault="006D3C7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48015E" w14:textId="02F0CD5E" w:rsidR="006D3C7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2C696E08"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63AEFE8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7200077C" w14:textId="77777777" w:rsidTr="00F0734E">
        <w:trPr>
          <w:trHeight w:val="627"/>
        </w:trPr>
        <w:tc>
          <w:tcPr>
            <w:tcW w:w="344" w:type="dxa"/>
            <w:vMerge w:val="restart"/>
            <w:tcBorders>
              <w:top w:val="single" w:sz="4" w:space="0" w:color="auto"/>
              <w:left w:val="single" w:sz="4" w:space="0" w:color="auto"/>
              <w:right w:val="single" w:sz="4" w:space="0" w:color="auto"/>
            </w:tcBorders>
          </w:tcPr>
          <w:p w14:paraId="775E8DF5" w14:textId="77777777" w:rsidR="006D3C79" w:rsidRPr="00870A04" w:rsidRDefault="006D3C79" w:rsidP="006D3C79">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13</w:t>
            </w:r>
          </w:p>
        </w:tc>
        <w:tc>
          <w:tcPr>
            <w:tcW w:w="1694" w:type="dxa"/>
            <w:vMerge w:val="restart"/>
            <w:tcBorders>
              <w:top w:val="single" w:sz="4" w:space="0" w:color="auto"/>
              <w:left w:val="single" w:sz="4" w:space="0" w:color="auto"/>
              <w:right w:val="single" w:sz="4" w:space="0" w:color="auto"/>
            </w:tcBorders>
            <w:hideMark/>
          </w:tcPr>
          <w:p w14:paraId="0178F5FB"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r w:rsidRPr="00870A04">
              <w:rPr>
                <w:rFonts w:ascii="PT Astra Serif" w:hAnsi="PT Astra Serif"/>
                <w:color w:val="000000"/>
                <w:sz w:val="18"/>
                <w:szCs w:val="18"/>
              </w:rPr>
              <w:br/>
            </w:r>
          </w:p>
        </w:tc>
        <w:tc>
          <w:tcPr>
            <w:tcW w:w="1344" w:type="dxa"/>
            <w:vMerge w:val="restart"/>
            <w:tcBorders>
              <w:top w:val="single" w:sz="4" w:space="0" w:color="auto"/>
              <w:left w:val="single" w:sz="4" w:space="0" w:color="auto"/>
              <w:right w:val="single" w:sz="4" w:space="0" w:color="auto"/>
            </w:tcBorders>
            <w:hideMark/>
          </w:tcPr>
          <w:p w14:paraId="188148F8" w14:textId="77777777" w:rsidR="006D3C79" w:rsidRPr="00870A04" w:rsidRDefault="00445A41" w:rsidP="00562936">
            <w:pPr>
              <w:widowControl/>
              <w:snapToGrid/>
              <w:spacing w:line="240" w:lineRule="auto"/>
              <w:ind w:firstLine="0"/>
              <w:jc w:val="center"/>
              <w:rPr>
                <w:rFonts w:ascii="PT Astra Serif" w:hAnsi="PT Astra Serif"/>
                <w:color w:val="000000"/>
                <w:sz w:val="18"/>
                <w:szCs w:val="18"/>
              </w:rPr>
            </w:pPr>
            <w:hyperlink r:id="rId20" w:tgtFrame="_blank" w:history="1">
              <w:r w:rsidR="006D3C79" w:rsidRPr="00870A04">
                <w:rPr>
                  <w:rFonts w:ascii="PT Astra Serif" w:hAnsi="PT Astra Serif"/>
                  <w:color w:val="000000"/>
                  <w:sz w:val="18"/>
                  <w:szCs w:val="18"/>
                </w:rPr>
                <w:t xml:space="preserve">13.92.22.120-00000018 </w:t>
              </w:r>
            </w:hyperlink>
          </w:p>
          <w:p w14:paraId="32D9211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D67FC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изделия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EFC08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Шторы рулонные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B9E00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D5008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38812E07" w14:textId="77777777" w:rsidR="006D3C79" w:rsidRPr="00870A04" w:rsidRDefault="006D3C79" w:rsidP="00562936">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8</w:t>
            </w:r>
          </w:p>
        </w:tc>
        <w:tc>
          <w:tcPr>
            <w:tcW w:w="1088" w:type="dxa"/>
            <w:vMerge w:val="restart"/>
            <w:tcBorders>
              <w:top w:val="single" w:sz="4" w:space="0" w:color="auto"/>
              <w:left w:val="single" w:sz="4" w:space="0" w:color="auto"/>
              <w:right w:val="single" w:sz="4" w:space="0" w:color="auto"/>
            </w:tcBorders>
            <w:hideMark/>
          </w:tcPr>
          <w:p w14:paraId="4ECFA23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p w14:paraId="0E8F6330"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2DDCF34B"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p w14:paraId="106E4955"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5E1671A5" w14:textId="77777777" w:rsidTr="00F0734E">
        <w:trPr>
          <w:trHeight w:val="20"/>
        </w:trPr>
        <w:tc>
          <w:tcPr>
            <w:tcW w:w="344" w:type="dxa"/>
            <w:vMerge/>
            <w:tcBorders>
              <w:left w:val="single" w:sz="4" w:space="0" w:color="auto"/>
              <w:right w:val="single" w:sz="4" w:space="0" w:color="auto"/>
            </w:tcBorders>
          </w:tcPr>
          <w:p w14:paraId="062C167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46579D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400EF73"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EED24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Кассетного типа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062D9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Нет</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10938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F7DA4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07D15B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9B7752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77B47296" w14:textId="77777777" w:rsidTr="00F0734E">
        <w:trPr>
          <w:trHeight w:val="20"/>
        </w:trPr>
        <w:tc>
          <w:tcPr>
            <w:tcW w:w="344" w:type="dxa"/>
            <w:vMerge/>
            <w:tcBorders>
              <w:left w:val="single" w:sz="4" w:space="0" w:color="auto"/>
              <w:right w:val="single" w:sz="4" w:space="0" w:color="auto"/>
            </w:tcBorders>
          </w:tcPr>
          <w:p w14:paraId="1E12B949"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F5AE00A"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C51B42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7911D0"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крепления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AD23B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Настенное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40046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F7182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16747F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23FE156"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58C524D7" w14:textId="77777777" w:rsidTr="00F0734E">
        <w:trPr>
          <w:trHeight w:val="20"/>
        </w:trPr>
        <w:tc>
          <w:tcPr>
            <w:tcW w:w="344" w:type="dxa"/>
            <w:vMerge/>
            <w:tcBorders>
              <w:left w:val="single" w:sz="4" w:space="0" w:color="auto"/>
              <w:right w:val="single" w:sz="4" w:space="0" w:color="auto"/>
            </w:tcBorders>
          </w:tcPr>
          <w:p w14:paraId="609CD63B"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BD38B7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D997179"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A31FE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0AA406"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43573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76C6E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FBA7764"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F833CE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592E980D" w14:textId="77777777" w:rsidTr="00F0734E">
        <w:trPr>
          <w:trHeight w:val="627"/>
        </w:trPr>
        <w:tc>
          <w:tcPr>
            <w:tcW w:w="344" w:type="dxa"/>
            <w:vMerge/>
            <w:tcBorders>
              <w:left w:val="single" w:sz="4" w:space="0" w:color="auto"/>
              <w:right w:val="single" w:sz="4" w:space="0" w:color="auto"/>
            </w:tcBorders>
          </w:tcPr>
          <w:p w14:paraId="1E2336A8"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7F489BF"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B553F81"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71E68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Конструктивные особенности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A6428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p w14:paraId="6154162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p w14:paraId="71E3BF5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Светоотражающее покрытие.</w:t>
            </w:r>
          </w:p>
          <w:p w14:paraId="492F9A1C"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Утяжелитель по нижнему краю.</w:t>
            </w:r>
          </w:p>
          <w:p w14:paraId="4237FE9C" w14:textId="77777777" w:rsidR="006D3C79" w:rsidRPr="00870A04" w:rsidRDefault="006D3C79" w:rsidP="00636BE6">
            <w:pPr>
              <w:widowControl/>
              <w:snapToGrid/>
              <w:spacing w:line="240" w:lineRule="auto"/>
              <w:ind w:firstLine="0"/>
              <w:jc w:val="center"/>
              <w:rPr>
                <w:rFonts w:ascii="PT Astra Serif" w:hAnsi="PT Astra Serif" w:cs="Arial"/>
                <w:color w:val="212529"/>
                <w:sz w:val="18"/>
                <w:szCs w:val="18"/>
                <w:shd w:val="clear" w:color="auto" w:fill="FFFFFF"/>
              </w:rPr>
            </w:pPr>
            <w:r w:rsidRPr="00870A04">
              <w:rPr>
                <w:rFonts w:ascii="PT Astra Serif" w:hAnsi="PT Astra Serif" w:cs="Arial"/>
                <w:color w:val="212529"/>
                <w:sz w:val="18"/>
                <w:szCs w:val="18"/>
                <w:shd w:val="clear" w:color="auto" w:fill="FFFFFF"/>
              </w:rPr>
              <w:t xml:space="preserve">Антибактериальная пропитка. </w:t>
            </w:r>
          </w:p>
          <w:p w14:paraId="792F89B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Ткань огнестойкая. Обработанные края.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C3835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930B5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left w:val="single" w:sz="4" w:space="0" w:color="auto"/>
              <w:right w:val="single" w:sz="4" w:space="0" w:color="auto"/>
            </w:tcBorders>
            <w:vAlign w:val="center"/>
            <w:hideMark/>
          </w:tcPr>
          <w:p w14:paraId="76277EF7"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43ED2EC"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18B3F709" w14:textId="77777777" w:rsidTr="00F0734E">
        <w:trPr>
          <w:trHeight w:val="20"/>
        </w:trPr>
        <w:tc>
          <w:tcPr>
            <w:tcW w:w="344" w:type="dxa"/>
            <w:vMerge/>
            <w:tcBorders>
              <w:left w:val="single" w:sz="4" w:space="0" w:color="auto"/>
              <w:right w:val="single" w:sz="4" w:space="0" w:color="auto"/>
            </w:tcBorders>
          </w:tcPr>
          <w:p w14:paraId="6B8C0F46"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732E77D"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6E79860"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CD7F5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9B8FD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EAE7E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CF61DC"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9E9FFB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1035A82" w14:textId="77777777" w:rsidR="006D3C79" w:rsidRPr="00870A04" w:rsidRDefault="006D3C79" w:rsidP="00562936">
            <w:pPr>
              <w:widowControl/>
              <w:snapToGrid/>
              <w:spacing w:line="240" w:lineRule="auto"/>
              <w:ind w:firstLine="0"/>
              <w:jc w:val="center"/>
              <w:rPr>
                <w:rFonts w:ascii="PT Astra Serif" w:hAnsi="PT Astra Serif"/>
                <w:color w:val="000000"/>
                <w:sz w:val="18"/>
                <w:szCs w:val="18"/>
              </w:rPr>
            </w:pPr>
          </w:p>
        </w:tc>
      </w:tr>
      <w:tr w:rsidR="006D3C79" w:rsidRPr="00870A04" w14:paraId="755DCC5D" w14:textId="77777777" w:rsidTr="00F0734E">
        <w:trPr>
          <w:trHeight w:val="20"/>
        </w:trPr>
        <w:tc>
          <w:tcPr>
            <w:tcW w:w="344" w:type="dxa"/>
            <w:vMerge/>
            <w:tcBorders>
              <w:left w:val="single" w:sz="4" w:space="0" w:color="auto"/>
              <w:right w:val="single" w:sz="4" w:space="0" w:color="auto"/>
            </w:tcBorders>
          </w:tcPr>
          <w:p w14:paraId="4B18C486"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038219F"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46E9B8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51E19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Светозащитная категория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490DC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s="Arial"/>
                <w:color w:val="212529"/>
                <w:sz w:val="18"/>
                <w:szCs w:val="18"/>
                <w:shd w:val="clear" w:color="auto" w:fill="FFFFFF"/>
              </w:rPr>
              <w:t>Полупрозрачная</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A1E7D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48734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37A756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BF5F25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31B42223" w14:textId="77777777" w:rsidTr="00F0734E">
        <w:trPr>
          <w:trHeight w:val="20"/>
        </w:trPr>
        <w:tc>
          <w:tcPr>
            <w:tcW w:w="344" w:type="dxa"/>
            <w:vMerge/>
            <w:tcBorders>
              <w:left w:val="single" w:sz="4" w:space="0" w:color="auto"/>
              <w:right w:val="single" w:sz="4" w:space="0" w:color="auto"/>
            </w:tcBorders>
          </w:tcPr>
          <w:p w14:paraId="2A75FBCE"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B49D698"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ABA470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42DDA2"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карниза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3D7BB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Металл</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C13DC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6CE59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CAFF4C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54EF90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17EF679F" w14:textId="77777777" w:rsidTr="00F0734E">
        <w:trPr>
          <w:trHeight w:val="20"/>
        </w:trPr>
        <w:tc>
          <w:tcPr>
            <w:tcW w:w="344" w:type="dxa"/>
            <w:vMerge/>
            <w:tcBorders>
              <w:left w:val="single" w:sz="4" w:space="0" w:color="auto"/>
              <w:right w:val="single" w:sz="4" w:space="0" w:color="auto"/>
            </w:tcBorders>
          </w:tcPr>
          <w:p w14:paraId="668E7314"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1E1A25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81E399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A9499CC"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Вид механизма ручного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1DCF137" w14:textId="77777777" w:rsidR="006D3C79" w:rsidRPr="00870A04" w:rsidRDefault="006D3C79" w:rsidP="00636BE6">
            <w:pPr>
              <w:spacing w:line="240" w:lineRule="auto"/>
              <w:ind w:hanging="53"/>
              <w:jc w:val="center"/>
              <w:rPr>
                <w:rFonts w:ascii="PT Astra Serif" w:hAnsi="PT Astra Serif" w:cs="Arial"/>
                <w:color w:val="212529"/>
                <w:sz w:val="18"/>
                <w:szCs w:val="18"/>
              </w:rPr>
            </w:pPr>
            <w:r w:rsidRPr="00870A04">
              <w:rPr>
                <w:rFonts w:ascii="PT Astra Serif" w:hAnsi="PT Astra Serif" w:cs="Arial"/>
                <w:color w:val="212529"/>
                <w:sz w:val="18"/>
                <w:szCs w:val="18"/>
              </w:rPr>
              <w:t>Цепочка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1E971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97D5A1"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FEB4DC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132E9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778461B" w14:textId="77777777" w:rsidTr="00636BE6">
        <w:trPr>
          <w:trHeight w:val="627"/>
        </w:trPr>
        <w:tc>
          <w:tcPr>
            <w:tcW w:w="344" w:type="dxa"/>
            <w:vMerge/>
            <w:tcBorders>
              <w:left w:val="single" w:sz="4" w:space="0" w:color="auto"/>
              <w:right w:val="single" w:sz="4" w:space="0" w:color="auto"/>
            </w:tcBorders>
          </w:tcPr>
          <w:p w14:paraId="5666EF8A"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600647D"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81BE3B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FB577F" w14:textId="77777777" w:rsidR="006D3C79" w:rsidRPr="00870A04" w:rsidRDefault="006D3C79"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45585437"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8A39AD8"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r>
      <w:tr w:rsidR="006D3C79" w:rsidRPr="00870A04" w14:paraId="59D1EEC5" w14:textId="77777777" w:rsidTr="00F0734E">
        <w:trPr>
          <w:trHeight w:val="257"/>
        </w:trPr>
        <w:tc>
          <w:tcPr>
            <w:tcW w:w="344" w:type="dxa"/>
            <w:vMerge/>
            <w:tcBorders>
              <w:left w:val="single" w:sz="4" w:space="0" w:color="auto"/>
              <w:right w:val="single" w:sz="4" w:space="0" w:color="auto"/>
            </w:tcBorders>
          </w:tcPr>
          <w:p w14:paraId="0C265A65"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6668D5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749025F"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ECC01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полотна шторы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921A6F"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Крис (светло-серый)</w:t>
            </w:r>
          </w:p>
          <w:p w14:paraId="370CD34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11A15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680F1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81839A2"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467B68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53A47C51" w14:textId="77777777" w:rsidTr="00F0734E">
        <w:trPr>
          <w:trHeight w:val="20"/>
        </w:trPr>
        <w:tc>
          <w:tcPr>
            <w:tcW w:w="344" w:type="dxa"/>
            <w:vMerge/>
            <w:tcBorders>
              <w:left w:val="single" w:sz="4" w:space="0" w:color="auto"/>
              <w:right w:val="single" w:sz="4" w:space="0" w:color="auto"/>
            </w:tcBorders>
          </w:tcPr>
          <w:p w14:paraId="65C1EF54"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C075BB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15601B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8C0CC9"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Система рулонных штор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D3764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val="en-US"/>
              </w:rPr>
              <w:t xml:space="preserve">LVT </w:t>
            </w:r>
            <w:r w:rsidRPr="00870A04">
              <w:rPr>
                <w:rFonts w:ascii="PT Astra Serif" w:hAnsi="PT Astra Serif"/>
                <w:color w:val="000000"/>
                <w:sz w:val="18"/>
                <w:szCs w:val="18"/>
              </w:rPr>
              <w:t>классика 45</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6D53FD"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3BF4B7"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127E839"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304A115"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2E198E0B" w14:textId="77777777" w:rsidTr="00F0734E">
        <w:trPr>
          <w:trHeight w:val="20"/>
        </w:trPr>
        <w:tc>
          <w:tcPr>
            <w:tcW w:w="344" w:type="dxa"/>
            <w:vMerge/>
            <w:tcBorders>
              <w:left w:val="single" w:sz="4" w:space="0" w:color="auto"/>
              <w:right w:val="single" w:sz="4" w:space="0" w:color="auto"/>
            </w:tcBorders>
          </w:tcPr>
          <w:p w14:paraId="68421986"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ADA0B50"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9F0C98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7085E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нижняя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CECA4A"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Рейка </w:t>
            </w:r>
            <w:r w:rsidRPr="00870A04">
              <w:rPr>
                <w:rFonts w:ascii="PT Astra Serif" w:hAnsi="PT Astra Serif"/>
                <w:color w:val="000000"/>
                <w:sz w:val="18"/>
                <w:szCs w:val="18"/>
                <w:lang w:val="en-US"/>
              </w:rPr>
              <w:t>LVT</w:t>
            </w:r>
            <w:r w:rsidRPr="00870A04">
              <w:rPr>
                <w:rFonts w:ascii="PT Astra Serif" w:hAnsi="PT Astra Serif"/>
                <w:color w:val="000000"/>
                <w:sz w:val="18"/>
                <w:szCs w:val="18"/>
              </w:rPr>
              <w:t xml:space="preserve"> с тканью</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332FA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6B81167"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E80804B"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2C6C251"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AA47398" w14:textId="77777777" w:rsidTr="00F0734E">
        <w:trPr>
          <w:trHeight w:val="20"/>
        </w:trPr>
        <w:tc>
          <w:tcPr>
            <w:tcW w:w="344" w:type="dxa"/>
            <w:vMerge/>
            <w:tcBorders>
              <w:left w:val="single" w:sz="4" w:space="0" w:color="auto"/>
              <w:right w:val="single" w:sz="4" w:space="0" w:color="auto"/>
            </w:tcBorders>
          </w:tcPr>
          <w:p w14:paraId="256B161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83A240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984ED9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9AC96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Сторона управления</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2CC285"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Справа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2F1CD8"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6724A9C"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9A508B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B4CC168"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3F987F18" w14:textId="77777777" w:rsidTr="00F0734E">
        <w:trPr>
          <w:trHeight w:val="20"/>
        </w:trPr>
        <w:tc>
          <w:tcPr>
            <w:tcW w:w="344" w:type="dxa"/>
            <w:vMerge/>
            <w:tcBorders>
              <w:left w:val="single" w:sz="4" w:space="0" w:color="auto"/>
              <w:right w:val="single" w:sz="4" w:space="0" w:color="auto"/>
            </w:tcBorders>
          </w:tcPr>
          <w:p w14:paraId="41F36CA1"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29B313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6BC8EFC"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C61844"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указания ширины</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9D9D73"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ткани</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AE402E"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8E12B35" w14:textId="77777777" w:rsidR="006D3C79" w:rsidRPr="00870A04" w:rsidRDefault="006D3C79" w:rsidP="00636BE6">
            <w:pPr>
              <w:spacing w:line="240" w:lineRule="auto"/>
              <w:ind w:firstLine="0"/>
              <w:jc w:val="center"/>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1436BE4"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28EE94A"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6D3C79" w:rsidRPr="00870A04" w14:paraId="6603E2DE" w14:textId="77777777" w:rsidTr="00F0734E">
        <w:trPr>
          <w:trHeight w:val="627"/>
        </w:trPr>
        <w:tc>
          <w:tcPr>
            <w:tcW w:w="344" w:type="dxa"/>
            <w:vMerge/>
            <w:tcBorders>
              <w:left w:val="single" w:sz="4" w:space="0" w:color="auto"/>
              <w:bottom w:val="single" w:sz="4" w:space="0" w:color="auto"/>
              <w:right w:val="single" w:sz="4" w:space="0" w:color="auto"/>
            </w:tcBorders>
          </w:tcPr>
          <w:p w14:paraId="585092F0" w14:textId="77777777" w:rsidR="006D3C79" w:rsidRPr="00870A04" w:rsidRDefault="006D3C79" w:rsidP="001C31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2621DC27"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7C078B46"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76E4BB" w14:textId="77777777" w:rsidR="006D3C79" w:rsidRPr="00870A04" w:rsidRDefault="006D3C7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Размер шторы (ширина* высота), </w:t>
            </w:r>
            <w:r w:rsidRPr="00870A04">
              <w:rPr>
                <w:rFonts w:ascii="PT Astra Serif" w:hAnsi="PT Astra Serif"/>
                <w:sz w:val="18"/>
                <w:szCs w:val="18"/>
              </w:rPr>
              <w:t>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31ADC8" w14:textId="6510211D" w:rsidR="006D3C7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6D3C79" w:rsidRPr="00870A04">
              <w:rPr>
                <w:rFonts w:ascii="PT Astra Serif" w:hAnsi="PT Astra Serif"/>
                <w:color w:val="000000"/>
                <w:sz w:val="18"/>
                <w:szCs w:val="18"/>
              </w:rPr>
              <w:t>2300*1800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E48EF2" w14:textId="77777777" w:rsidR="006D3C79" w:rsidRPr="00870A04" w:rsidRDefault="006D3C7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4CCA14" w14:textId="38FAA486" w:rsidR="006D3C7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7BF15E3E"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75B96FD3" w14:textId="77777777" w:rsidR="006D3C79" w:rsidRPr="00870A04" w:rsidRDefault="006D3C79" w:rsidP="00562936">
            <w:pPr>
              <w:widowControl/>
              <w:snapToGrid/>
              <w:spacing w:line="240" w:lineRule="auto"/>
              <w:ind w:firstLine="0"/>
              <w:jc w:val="left"/>
              <w:rPr>
                <w:rFonts w:ascii="PT Astra Serif" w:hAnsi="PT Astra Serif"/>
                <w:color w:val="000000"/>
                <w:sz w:val="18"/>
                <w:szCs w:val="18"/>
              </w:rPr>
            </w:pPr>
          </w:p>
        </w:tc>
      </w:tr>
      <w:tr w:rsidR="001476A9" w:rsidRPr="00870A04" w14:paraId="18AF6211" w14:textId="77777777" w:rsidTr="00F0734E">
        <w:trPr>
          <w:trHeight w:val="20"/>
        </w:trPr>
        <w:tc>
          <w:tcPr>
            <w:tcW w:w="344" w:type="dxa"/>
            <w:vMerge w:val="restart"/>
            <w:tcBorders>
              <w:top w:val="single" w:sz="4" w:space="0" w:color="auto"/>
              <w:left w:val="single" w:sz="4" w:space="0" w:color="auto"/>
              <w:bottom w:val="single" w:sz="4" w:space="0" w:color="auto"/>
              <w:right w:val="single" w:sz="4" w:space="0" w:color="auto"/>
            </w:tcBorders>
          </w:tcPr>
          <w:p w14:paraId="3E234A2C" w14:textId="77777777" w:rsidR="001476A9" w:rsidRPr="00870A04" w:rsidRDefault="00B37F2D" w:rsidP="00170A1B">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14</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6AE1468F"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bottom w:val="single" w:sz="4" w:space="0" w:color="auto"/>
              <w:right w:val="single" w:sz="4" w:space="0" w:color="auto"/>
            </w:tcBorders>
            <w:hideMark/>
          </w:tcPr>
          <w:p w14:paraId="5F5CCE37" w14:textId="77777777" w:rsidR="001476A9" w:rsidRPr="00870A04" w:rsidRDefault="00445A41" w:rsidP="00170A1B">
            <w:pPr>
              <w:widowControl/>
              <w:snapToGrid/>
              <w:spacing w:line="240" w:lineRule="auto"/>
              <w:ind w:firstLine="0"/>
              <w:jc w:val="center"/>
              <w:rPr>
                <w:rFonts w:ascii="PT Astra Serif" w:hAnsi="PT Astra Serif"/>
                <w:color w:val="000000"/>
                <w:sz w:val="18"/>
                <w:szCs w:val="18"/>
              </w:rPr>
            </w:pPr>
            <w:hyperlink r:id="rId21" w:tgtFrame="_blank" w:history="1">
              <w:r w:rsidR="001476A9"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5FEDF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3922B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F5248B"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87911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4DD6A3E1" w14:textId="77777777" w:rsidR="001476A9" w:rsidRPr="00870A04" w:rsidRDefault="00B37F2D" w:rsidP="00B37F2D">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3</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3E59DE3B"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1476A9" w:rsidRPr="00870A04" w14:paraId="54D79995" w14:textId="77777777" w:rsidTr="00F0734E">
        <w:tc>
          <w:tcPr>
            <w:tcW w:w="344" w:type="dxa"/>
            <w:vMerge/>
            <w:tcBorders>
              <w:top w:val="single" w:sz="4" w:space="0" w:color="auto"/>
              <w:left w:val="single" w:sz="4" w:space="0" w:color="auto"/>
              <w:bottom w:val="single" w:sz="4" w:space="0" w:color="auto"/>
              <w:right w:val="single" w:sz="4" w:space="0" w:color="auto"/>
            </w:tcBorders>
          </w:tcPr>
          <w:p w14:paraId="1B51D77B"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2DC45117"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5F67BD2A"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D0DDFC"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E0CB56"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E58452"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123514"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6B8AFA55"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4DB28650"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r>
      <w:tr w:rsidR="001476A9" w:rsidRPr="00870A04" w14:paraId="5B648C92" w14:textId="77777777" w:rsidTr="00F0734E">
        <w:tc>
          <w:tcPr>
            <w:tcW w:w="344" w:type="dxa"/>
            <w:vMerge/>
            <w:tcBorders>
              <w:top w:val="single" w:sz="4" w:space="0" w:color="auto"/>
              <w:left w:val="single" w:sz="4" w:space="0" w:color="auto"/>
              <w:bottom w:val="single" w:sz="4" w:space="0" w:color="auto"/>
              <w:right w:val="single" w:sz="4" w:space="0" w:color="auto"/>
            </w:tcBorders>
          </w:tcPr>
          <w:p w14:paraId="6E2BBFE5"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1F6D9B12"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4AE2C426"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8BD1F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042EE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892DB6"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AB835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49DBAEB3"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BC9E50B"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r>
      <w:tr w:rsidR="001476A9" w:rsidRPr="00870A04" w14:paraId="48C6ADA3" w14:textId="77777777" w:rsidTr="00F0734E">
        <w:tc>
          <w:tcPr>
            <w:tcW w:w="344" w:type="dxa"/>
            <w:vMerge/>
            <w:tcBorders>
              <w:top w:val="single" w:sz="4" w:space="0" w:color="auto"/>
              <w:left w:val="single" w:sz="4" w:space="0" w:color="auto"/>
              <w:bottom w:val="single" w:sz="4" w:space="0" w:color="auto"/>
              <w:right w:val="single" w:sz="4" w:space="0" w:color="auto"/>
            </w:tcBorders>
          </w:tcPr>
          <w:p w14:paraId="3B719202"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0EFB2FD2"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55663DA4"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5798D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8E5468"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48E264"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21CA2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325614DD"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2B6B2712"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r>
      <w:tr w:rsidR="001476A9" w:rsidRPr="00870A04" w14:paraId="26BA61D3" w14:textId="77777777" w:rsidTr="00F0734E">
        <w:tc>
          <w:tcPr>
            <w:tcW w:w="344" w:type="dxa"/>
            <w:vMerge/>
            <w:tcBorders>
              <w:top w:val="single" w:sz="4" w:space="0" w:color="auto"/>
              <w:left w:val="single" w:sz="4" w:space="0" w:color="auto"/>
              <w:bottom w:val="single" w:sz="4" w:space="0" w:color="auto"/>
              <w:right w:val="single" w:sz="4" w:space="0" w:color="auto"/>
            </w:tcBorders>
          </w:tcPr>
          <w:p w14:paraId="090026BA"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65DA5F3F"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0584DE24"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4AADE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FEFBF8" w14:textId="2BC4981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152CA3"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5E575C"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4A3EB5"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154A13D" w14:textId="77777777" w:rsidR="001476A9" w:rsidRPr="00870A04" w:rsidRDefault="001476A9" w:rsidP="00170A1B">
            <w:pPr>
              <w:widowControl/>
              <w:snapToGrid/>
              <w:spacing w:line="240" w:lineRule="auto"/>
              <w:ind w:firstLine="0"/>
              <w:jc w:val="center"/>
              <w:rPr>
                <w:rFonts w:ascii="PT Astra Serif" w:hAnsi="PT Astra Serif"/>
                <w:color w:val="000000"/>
                <w:sz w:val="18"/>
                <w:szCs w:val="18"/>
              </w:rPr>
            </w:pPr>
          </w:p>
        </w:tc>
      </w:tr>
      <w:tr w:rsidR="001476A9" w:rsidRPr="00870A04" w14:paraId="57BA6C12" w14:textId="77777777" w:rsidTr="00F0734E">
        <w:tc>
          <w:tcPr>
            <w:tcW w:w="344" w:type="dxa"/>
            <w:vMerge/>
            <w:tcBorders>
              <w:top w:val="single" w:sz="4" w:space="0" w:color="auto"/>
              <w:left w:val="single" w:sz="4" w:space="0" w:color="auto"/>
              <w:bottom w:val="single" w:sz="4" w:space="0" w:color="auto"/>
              <w:right w:val="single" w:sz="4" w:space="0" w:color="auto"/>
            </w:tcBorders>
          </w:tcPr>
          <w:p w14:paraId="5747AC20"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3A3301C"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6799AA8"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2EFBDF"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814F83" w14:textId="77777777" w:rsidR="001476A9" w:rsidRPr="00870A04" w:rsidRDefault="00B37F2D"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w:t>
            </w:r>
            <w:r w:rsidR="001476A9" w:rsidRPr="00870A04">
              <w:rPr>
                <w:rFonts w:ascii="PT Astra Serif" w:hAnsi="PT Astra Serif"/>
                <w:color w:val="000000"/>
                <w:sz w:val="18"/>
                <w:szCs w:val="18"/>
              </w:rPr>
              <w:t>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D42298"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3FD810"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все значения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5B50DC84"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482893C9"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r>
      <w:tr w:rsidR="001476A9" w:rsidRPr="00870A04" w14:paraId="6C04F370" w14:textId="77777777" w:rsidTr="00F0734E">
        <w:tc>
          <w:tcPr>
            <w:tcW w:w="344" w:type="dxa"/>
            <w:vMerge/>
            <w:tcBorders>
              <w:top w:val="single" w:sz="4" w:space="0" w:color="auto"/>
              <w:left w:val="single" w:sz="4" w:space="0" w:color="auto"/>
              <w:bottom w:val="single" w:sz="4" w:space="0" w:color="auto"/>
              <w:right w:val="single" w:sz="4" w:space="0" w:color="auto"/>
            </w:tcBorders>
          </w:tcPr>
          <w:p w14:paraId="25D0D784"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7E8A8C9"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13A00BF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F73673" w14:textId="77777777" w:rsidR="001476A9"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F0DD6E" w14:textId="77777777" w:rsidR="001476A9"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r w:rsidR="001476A9" w:rsidRPr="00870A04">
              <w:rPr>
                <w:rFonts w:ascii="PT Astra Serif" w:hAnsi="PT Astra Serif"/>
                <w:color w:val="000000"/>
                <w:sz w:val="18"/>
                <w:szCs w:val="18"/>
              </w:rPr>
              <w:t xml:space="preserve">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6B7DFC"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CCE8C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440B68B8"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4BD44CC"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r>
      <w:tr w:rsidR="000722C5" w:rsidRPr="00870A04" w14:paraId="403488DB" w14:textId="77777777" w:rsidTr="00F0734E">
        <w:tc>
          <w:tcPr>
            <w:tcW w:w="344" w:type="dxa"/>
            <w:vMerge/>
            <w:tcBorders>
              <w:top w:val="single" w:sz="4" w:space="0" w:color="auto"/>
              <w:left w:val="single" w:sz="4" w:space="0" w:color="auto"/>
              <w:bottom w:val="single" w:sz="4" w:space="0" w:color="auto"/>
              <w:right w:val="single" w:sz="4" w:space="0" w:color="auto"/>
            </w:tcBorders>
          </w:tcPr>
          <w:p w14:paraId="14FC0BC6"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45C569D"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05739AE8"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0A6FE7"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73BE8C"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61BB3B" w14:textId="77777777" w:rsidR="000722C5" w:rsidRPr="00870A04" w:rsidRDefault="000722C5"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588D05"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3126B057"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3447C3EF"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r>
      <w:tr w:rsidR="000722C5" w:rsidRPr="00870A04" w14:paraId="3F723827" w14:textId="77777777" w:rsidTr="00F0734E">
        <w:tc>
          <w:tcPr>
            <w:tcW w:w="344" w:type="dxa"/>
            <w:vMerge/>
            <w:tcBorders>
              <w:top w:val="single" w:sz="4" w:space="0" w:color="auto"/>
              <w:left w:val="single" w:sz="4" w:space="0" w:color="auto"/>
              <w:bottom w:val="single" w:sz="4" w:space="0" w:color="auto"/>
              <w:right w:val="single" w:sz="4" w:space="0" w:color="auto"/>
            </w:tcBorders>
          </w:tcPr>
          <w:p w14:paraId="3A731C04"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D0692DA"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303CA763"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EE53EA"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15EE68"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67E0AE" w14:textId="77777777" w:rsidR="000722C5" w:rsidRPr="00870A04" w:rsidRDefault="000722C5"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231EF9"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6967ECED"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52F94252" w14:textId="77777777" w:rsidR="000722C5" w:rsidRPr="00870A04" w:rsidRDefault="000722C5" w:rsidP="00170A1B">
            <w:pPr>
              <w:widowControl/>
              <w:snapToGrid/>
              <w:spacing w:line="240" w:lineRule="auto"/>
              <w:ind w:firstLine="0"/>
              <w:jc w:val="left"/>
              <w:rPr>
                <w:rFonts w:ascii="PT Astra Serif" w:hAnsi="PT Astra Serif"/>
                <w:color w:val="000000"/>
                <w:sz w:val="18"/>
                <w:szCs w:val="18"/>
              </w:rPr>
            </w:pPr>
          </w:p>
        </w:tc>
      </w:tr>
      <w:tr w:rsidR="00B37F2D" w:rsidRPr="00870A04" w14:paraId="2A9E6965" w14:textId="77777777" w:rsidTr="00636BE6">
        <w:tc>
          <w:tcPr>
            <w:tcW w:w="344" w:type="dxa"/>
            <w:vMerge/>
            <w:tcBorders>
              <w:top w:val="single" w:sz="4" w:space="0" w:color="auto"/>
              <w:left w:val="single" w:sz="4" w:space="0" w:color="auto"/>
              <w:bottom w:val="single" w:sz="4" w:space="0" w:color="auto"/>
              <w:right w:val="single" w:sz="4" w:space="0" w:color="auto"/>
            </w:tcBorders>
          </w:tcPr>
          <w:p w14:paraId="1BE10D62" w14:textId="77777777" w:rsidR="00B37F2D" w:rsidRPr="00870A04" w:rsidRDefault="00B37F2D"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23CB1A95" w14:textId="77777777" w:rsidR="00B37F2D" w:rsidRPr="00870A04" w:rsidRDefault="00B37F2D"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41C77F86" w14:textId="77777777" w:rsidR="00B37F2D" w:rsidRPr="00870A04" w:rsidRDefault="00B37F2D" w:rsidP="00170A1B">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7416C4" w14:textId="77777777" w:rsidR="00B37F2D" w:rsidRPr="00870A04" w:rsidRDefault="00B37F2D"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099A23F0" w14:textId="77777777" w:rsidR="00B37F2D" w:rsidRPr="00870A04" w:rsidRDefault="00B37F2D"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796173A5" w14:textId="77777777" w:rsidR="00B37F2D" w:rsidRPr="00870A04" w:rsidRDefault="00B37F2D" w:rsidP="00170A1B">
            <w:pPr>
              <w:widowControl/>
              <w:snapToGrid/>
              <w:spacing w:line="240" w:lineRule="auto"/>
              <w:ind w:firstLine="0"/>
              <w:jc w:val="left"/>
              <w:rPr>
                <w:rFonts w:ascii="PT Astra Serif" w:hAnsi="PT Astra Serif"/>
                <w:color w:val="000000"/>
                <w:sz w:val="18"/>
                <w:szCs w:val="18"/>
              </w:rPr>
            </w:pPr>
          </w:p>
        </w:tc>
      </w:tr>
      <w:tr w:rsidR="001476A9" w:rsidRPr="00870A04" w14:paraId="5DAAAD23" w14:textId="77777777" w:rsidTr="00F0734E">
        <w:trPr>
          <w:trHeight w:val="613"/>
        </w:trPr>
        <w:tc>
          <w:tcPr>
            <w:tcW w:w="344" w:type="dxa"/>
            <w:vMerge/>
            <w:tcBorders>
              <w:top w:val="single" w:sz="4" w:space="0" w:color="auto"/>
              <w:left w:val="single" w:sz="4" w:space="0" w:color="auto"/>
              <w:bottom w:val="single" w:sz="4" w:space="0" w:color="auto"/>
              <w:right w:val="single" w:sz="4" w:space="0" w:color="auto"/>
            </w:tcBorders>
          </w:tcPr>
          <w:p w14:paraId="1A3E034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580FE45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4B72CD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3F9157"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B785A8" w14:textId="77777777" w:rsidR="001476A9"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w:t>
            </w:r>
            <w:r w:rsidR="001476A9" w:rsidRPr="00870A04">
              <w:rPr>
                <w:rFonts w:ascii="PT Astra Serif" w:hAnsi="PT Astra Serif"/>
                <w:color w:val="000000"/>
                <w:sz w:val="18"/>
                <w:szCs w:val="18"/>
              </w:rPr>
              <w:t>ерый</w:t>
            </w:r>
            <w:r w:rsidRPr="00870A04">
              <w:rPr>
                <w:rFonts w:ascii="PT Astra Serif" w:hAnsi="PT Astra Serif"/>
                <w:color w:val="000000"/>
                <w:sz w:val="18"/>
                <w:szCs w:val="18"/>
              </w:rPr>
              <w:t>)</w:t>
            </w:r>
          </w:p>
          <w:p w14:paraId="5A8F49B5" w14:textId="77777777" w:rsidR="000722C5" w:rsidRPr="00870A04" w:rsidRDefault="000722C5"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0B9020" w14:textId="77777777" w:rsidR="001476A9" w:rsidRPr="00870A04" w:rsidRDefault="001476A9"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A500A1"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0915F4A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2A56C405"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r>
      <w:tr w:rsidR="00F0734E" w:rsidRPr="00870A04" w14:paraId="72AAE4FF" w14:textId="77777777" w:rsidTr="00F0734E">
        <w:trPr>
          <w:trHeight w:val="169"/>
        </w:trPr>
        <w:tc>
          <w:tcPr>
            <w:tcW w:w="344" w:type="dxa"/>
            <w:vMerge/>
            <w:tcBorders>
              <w:top w:val="single" w:sz="4" w:space="0" w:color="auto"/>
              <w:left w:val="single" w:sz="4" w:space="0" w:color="auto"/>
              <w:bottom w:val="single" w:sz="4" w:space="0" w:color="auto"/>
              <w:right w:val="single" w:sz="4" w:space="0" w:color="auto"/>
            </w:tcBorders>
          </w:tcPr>
          <w:p w14:paraId="77C0EFD4"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FBD893C"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654687F4"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5DDA8E94"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249CB609"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2B002AD2" w14:textId="77777777" w:rsidR="00F0734E" w:rsidRPr="00870A04" w:rsidRDefault="00F0734E" w:rsidP="00636BE6">
            <w:pPr>
              <w:widowControl/>
              <w:snapToGrid/>
              <w:spacing w:line="240" w:lineRule="auto"/>
              <w:ind w:firstLine="0"/>
              <w:jc w:val="center"/>
              <w:rPr>
                <w:rFonts w:ascii="PT Astra Serif" w:hAnsi="PT Astra Serif"/>
                <w:sz w:val="18"/>
                <w:szCs w:val="18"/>
              </w:rPr>
            </w:pPr>
          </w:p>
        </w:tc>
        <w:tc>
          <w:tcPr>
            <w:tcW w:w="3062"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407792EE"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464C89BB"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14C998A"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r>
      <w:tr w:rsidR="001476A9" w:rsidRPr="00870A04" w14:paraId="0554045A" w14:textId="77777777" w:rsidTr="00F0734E">
        <w:trPr>
          <w:trHeight w:val="335"/>
        </w:trPr>
        <w:tc>
          <w:tcPr>
            <w:tcW w:w="344" w:type="dxa"/>
            <w:vMerge/>
            <w:tcBorders>
              <w:top w:val="single" w:sz="4" w:space="0" w:color="auto"/>
              <w:left w:val="single" w:sz="4" w:space="0" w:color="auto"/>
              <w:bottom w:val="single" w:sz="4" w:space="0" w:color="auto"/>
              <w:right w:val="single" w:sz="4" w:space="0" w:color="auto"/>
            </w:tcBorders>
          </w:tcPr>
          <w:p w14:paraId="3B0939D7"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6BFCD255"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D1DEFED"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8A4A69"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558CE4" w14:textId="6C7388BC"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 </w:t>
            </w:r>
            <w:r w:rsidR="007E5D19" w:rsidRPr="00870A04">
              <w:rPr>
                <w:rFonts w:ascii="PT Astra Serif" w:hAnsi="PT Astra Serif"/>
                <w:color w:val="000000"/>
                <w:sz w:val="18"/>
                <w:szCs w:val="18"/>
              </w:rPr>
              <w:t>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0ACC23"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46353B"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6E74DC17"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142C5F6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r>
      <w:tr w:rsidR="001476A9" w:rsidRPr="00870A04" w14:paraId="43B399D5" w14:textId="77777777" w:rsidTr="00F0734E">
        <w:tc>
          <w:tcPr>
            <w:tcW w:w="344" w:type="dxa"/>
            <w:vMerge/>
            <w:tcBorders>
              <w:top w:val="single" w:sz="4" w:space="0" w:color="auto"/>
              <w:left w:val="single" w:sz="4" w:space="0" w:color="auto"/>
              <w:bottom w:val="single" w:sz="4" w:space="0" w:color="auto"/>
              <w:right w:val="single" w:sz="4" w:space="0" w:color="auto"/>
            </w:tcBorders>
          </w:tcPr>
          <w:p w14:paraId="0337AAB2"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99C1269"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437AEBE9"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B92918"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6A5802"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 </w:t>
            </w:r>
            <w:r w:rsidR="007E5D19" w:rsidRPr="00870A04">
              <w:rPr>
                <w:rFonts w:ascii="PT Astra Serif" w:hAnsi="PT Astra Serif"/>
                <w:color w:val="000000"/>
                <w:sz w:val="18"/>
                <w:szCs w:val="18"/>
              </w:rPr>
              <w:t>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BF19D8" w14:textId="77777777" w:rsidR="001476A9" w:rsidRPr="00870A04" w:rsidRDefault="001476A9" w:rsidP="00636BE6">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4F5A7E"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0E4F8A9D"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1C855FA9"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r>
      <w:tr w:rsidR="00F0734E" w:rsidRPr="00870A04" w14:paraId="7E17EFDC" w14:textId="77777777" w:rsidTr="00F0734E">
        <w:tc>
          <w:tcPr>
            <w:tcW w:w="344" w:type="dxa"/>
            <w:vMerge/>
            <w:tcBorders>
              <w:top w:val="single" w:sz="4" w:space="0" w:color="auto"/>
              <w:left w:val="single" w:sz="4" w:space="0" w:color="auto"/>
              <w:bottom w:val="single" w:sz="4" w:space="0" w:color="auto"/>
              <w:right w:val="single" w:sz="4" w:space="0" w:color="auto"/>
            </w:tcBorders>
          </w:tcPr>
          <w:p w14:paraId="1DC04B3D"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tcPr>
          <w:p w14:paraId="7513149C"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tcPr>
          <w:p w14:paraId="780AA060"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4AB77EE2" w14:textId="6E827BC5"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C8B6F40" w14:textId="5C22D964" w:rsidR="00F0734E" w:rsidRPr="000E42B0" w:rsidRDefault="00F0734E" w:rsidP="00636BE6">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C37F193"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93B49AD" w14:textId="384F7546" w:rsidR="00F0734E" w:rsidRPr="00870A04" w:rsidRDefault="000E42B0" w:rsidP="00636BE6">
            <w:pPr>
              <w:widowControl/>
              <w:snapToGrid/>
              <w:spacing w:line="240" w:lineRule="auto"/>
              <w:ind w:firstLine="0"/>
              <w:jc w:val="center"/>
              <w:rPr>
                <w:rFonts w:ascii="PT Astra Serif" w:hAnsi="PT Astra Serif"/>
                <w:color w:val="000000"/>
                <w:sz w:val="18"/>
                <w:szCs w:val="18"/>
                <w:lang w:bidi="hi-IN"/>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tcPr>
          <w:p w14:paraId="5286514E"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tcPr>
          <w:p w14:paraId="05EA06EA" w14:textId="77777777" w:rsidR="00F0734E" w:rsidRPr="00870A04" w:rsidRDefault="00F0734E" w:rsidP="00170A1B">
            <w:pPr>
              <w:widowControl/>
              <w:snapToGrid/>
              <w:spacing w:line="240" w:lineRule="auto"/>
              <w:ind w:firstLine="0"/>
              <w:jc w:val="left"/>
              <w:rPr>
                <w:rFonts w:ascii="PT Astra Serif" w:hAnsi="PT Astra Serif"/>
                <w:color w:val="000000"/>
                <w:sz w:val="18"/>
                <w:szCs w:val="18"/>
              </w:rPr>
            </w:pPr>
          </w:p>
        </w:tc>
      </w:tr>
      <w:tr w:rsidR="001476A9" w:rsidRPr="00870A04" w14:paraId="76DF3303" w14:textId="77777777" w:rsidTr="00F0734E">
        <w:tc>
          <w:tcPr>
            <w:tcW w:w="344" w:type="dxa"/>
            <w:vMerge/>
            <w:tcBorders>
              <w:top w:val="single" w:sz="4" w:space="0" w:color="auto"/>
              <w:left w:val="single" w:sz="4" w:space="0" w:color="auto"/>
              <w:bottom w:val="single" w:sz="4" w:space="0" w:color="auto"/>
              <w:right w:val="single" w:sz="4" w:space="0" w:color="auto"/>
            </w:tcBorders>
          </w:tcPr>
          <w:p w14:paraId="5C214623"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38C8AAE"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41B0E025"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93C85A" w14:textId="77777777" w:rsidR="001476A9" w:rsidRPr="00870A04" w:rsidRDefault="001476A9"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(ширина*высота), Миллиметр</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7A0786" w14:textId="275178DA" w:rsidR="001476A9" w:rsidRPr="00870A04" w:rsidRDefault="00F0734E" w:rsidP="00636BE6">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000722C5" w:rsidRPr="00870A04">
              <w:rPr>
                <w:rFonts w:ascii="PT Astra Serif" w:hAnsi="PT Astra Serif"/>
                <w:color w:val="000000"/>
                <w:sz w:val="18"/>
                <w:szCs w:val="18"/>
              </w:rPr>
              <w:t>1700*1700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7F8FEC" w14:textId="77777777" w:rsidR="001476A9" w:rsidRPr="00870A04" w:rsidRDefault="001476A9" w:rsidP="00636BE6">
            <w:pPr>
              <w:keepNext/>
              <w:spacing w:line="240" w:lineRule="auto"/>
              <w:contextualSpacing/>
              <w:jc w:val="center"/>
              <w:rPr>
                <w:rFonts w:ascii="PT Astra Serif" w:hAnsi="PT Astra Serif"/>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C12E78" w14:textId="72EBABBA" w:rsidR="001476A9" w:rsidRPr="00870A04" w:rsidRDefault="000E42B0" w:rsidP="00636BE6">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3320945A"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03E8039C" w14:textId="77777777" w:rsidR="001476A9" w:rsidRPr="00870A04" w:rsidRDefault="001476A9" w:rsidP="00170A1B">
            <w:pPr>
              <w:widowControl/>
              <w:snapToGrid/>
              <w:spacing w:line="240" w:lineRule="auto"/>
              <w:ind w:firstLine="0"/>
              <w:jc w:val="left"/>
              <w:rPr>
                <w:rFonts w:ascii="PT Astra Serif" w:hAnsi="PT Astra Serif"/>
                <w:color w:val="000000"/>
                <w:sz w:val="18"/>
                <w:szCs w:val="18"/>
              </w:rPr>
            </w:pPr>
          </w:p>
        </w:tc>
      </w:tr>
      <w:tr w:rsidR="007D359F" w:rsidRPr="00870A04" w14:paraId="342D23CA" w14:textId="77777777" w:rsidTr="00F0734E">
        <w:tc>
          <w:tcPr>
            <w:tcW w:w="344" w:type="dxa"/>
            <w:vMerge w:val="restart"/>
            <w:tcBorders>
              <w:top w:val="single" w:sz="4" w:space="0" w:color="auto"/>
              <w:left w:val="single" w:sz="4" w:space="0" w:color="auto"/>
              <w:bottom w:val="single" w:sz="4" w:space="0" w:color="auto"/>
              <w:right w:val="single" w:sz="4" w:space="0" w:color="auto"/>
            </w:tcBorders>
          </w:tcPr>
          <w:p w14:paraId="6BB4F4E5" w14:textId="77777777" w:rsidR="007D359F" w:rsidRPr="00870A04" w:rsidRDefault="007D359F" w:rsidP="001C46B2">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15</w:t>
            </w:r>
          </w:p>
        </w:tc>
        <w:tc>
          <w:tcPr>
            <w:tcW w:w="1694" w:type="dxa"/>
            <w:vMerge w:val="restart"/>
            <w:tcBorders>
              <w:top w:val="single" w:sz="4" w:space="0" w:color="auto"/>
              <w:left w:val="single" w:sz="4" w:space="0" w:color="auto"/>
              <w:bottom w:val="single" w:sz="4" w:space="0" w:color="auto"/>
              <w:right w:val="single" w:sz="4" w:space="0" w:color="auto"/>
            </w:tcBorders>
            <w:hideMark/>
          </w:tcPr>
          <w:p w14:paraId="1823EA4F" w14:textId="77777777" w:rsidR="007D359F" w:rsidRPr="00870A04" w:rsidRDefault="007D359F" w:rsidP="001C46B2">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bottom w:val="single" w:sz="4" w:space="0" w:color="auto"/>
              <w:right w:val="single" w:sz="4" w:space="0" w:color="auto"/>
            </w:tcBorders>
            <w:hideMark/>
          </w:tcPr>
          <w:p w14:paraId="34E08894" w14:textId="77777777" w:rsidR="007D359F" w:rsidRPr="00870A04" w:rsidRDefault="00445A41" w:rsidP="001C46B2">
            <w:pPr>
              <w:widowControl/>
              <w:snapToGrid/>
              <w:spacing w:line="240" w:lineRule="auto"/>
              <w:ind w:firstLine="0"/>
              <w:jc w:val="center"/>
              <w:rPr>
                <w:rFonts w:ascii="PT Astra Serif" w:hAnsi="PT Astra Serif"/>
                <w:sz w:val="18"/>
                <w:szCs w:val="18"/>
              </w:rPr>
            </w:pPr>
            <w:hyperlink r:id="rId22" w:tgtFrame="_blank" w:history="1">
              <w:r w:rsidR="007D359F"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E4723B"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FEFA74"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DB16BF"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0478BA"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bottom w:val="single" w:sz="4" w:space="0" w:color="auto"/>
              <w:right w:val="single" w:sz="4" w:space="0" w:color="auto"/>
            </w:tcBorders>
            <w:hideMark/>
          </w:tcPr>
          <w:p w14:paraId="58983B28" w14:textId="77777777" w:rsidR="007D359F" w:rsidRPr="00870A04" w:rsidRDefault="007D359F" w:rsidP="001C46B2">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15</w:t>
            </w:r>
          </w:p>
        </w:tc>
        <w:tc>
          <w:tcPr>
            <w:tcW w:w="1088" w:type="dxa"/>
            <w:vMerge w:val="restart"/>
            <w:tcBorders>
              <w:top w:val="single" w:sz="4" w:space="0" w:color="auto"/>
              <w:left w:val="single" w:sz="4" w:space="0" w:color="auto"/>
              <w:bottom w:val="single" w:sz="4" w:space="0" w:color="auto"/>
              <w:right w:val="single" w:sz="4" w:space="0" w:color="auto"/>
            </w:tcBorders>
            <w:hideMark/>
          </w:tcPr>
          <w:p w14:paraId="63224139"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7D359F" w:rsidRPr="00870A04" w14:paraId="63A11EF4" w14:textId="77777777" w:rsidTr="00F0734E">
        <w:tc>
          <w:tcPr>
            <w:tcW w:w="344" w:type="dxa"/>
            <w:vMerge/>
            <w:tcBorders>
              <w:top w:val="single" w:sz="4" w:space="0" w:color="auto"/>
              <w:left w:val="single" w:sz="4" w:space="0" w:color="auto"/>
              <w:bottom w:val="single" w:sz="4" w:space="0" w:color="auto"/>
              <w:right w:val="single" w:sz="4" w:space="0" w:color="auto"/>
            </w:tcBorders>
          </w:tcPr>
          <w:p w14:paraId="42C2CE6E"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467627D4"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3DE2D000"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525DA0"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DEA3DC"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40F581"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1733C0"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33291728"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4A6A1B2B"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r>
      <w:tr w:rsidR="007D359F" w:rsidRPr="00870A04" w14:paraId="4FBF65FE" w14:textId="77777777" w:rsidTr="00F0734E">
        <w:trPr>
          <w:trHeight w:val="38"/>
        </w:trPr>
        <w:tc>
          <w:tcPr>
            <w:tcW w:w="344" w:type="dxa"/>
            <w:vMerge/>
            <w:tcBorders>
              <w:top w:val="single" w:sz="4" w:space="0" w:color="auto"/>
              <w:left w:val="single" w:sz="4" w:space="0" w:color="auto"/>
              <w:bottom w:val="single" w:sz="4" w:space="0" w:color="auto"/>
              <w:right w:val="single" w:sz="4" w:space="0" w:color="auto"/>
            </w:tcBorders>
          </w:tcPr>
          <w:p w14:paraId="372D6AC8"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646642F6"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4223BC12"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F2DD2C"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1BCAA2"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39872F"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040A36"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1408A870"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2B329D0B"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r>
      <w:tr w:rsidR="007D359F" w:rsidRPr="00870A04" w14:paraId="65E0E0D4" w14:textId="77777777" w:rsidTr="00F0734E">
        <w:trPr>
          <w:trHeight w:val="20"/>
        </w:trPr>
        <w:tc>
          <w:tcPr>
            <w:tcW w:w="344" w:type="dxa"/>
            <w:vMerge/>
            <w:tcBorders>
              <w:top w:val="single" w:sz="4" w:space="0" w:color="auto"/>
              <w:left w:val="single" w:sz="4" w:space="0" w:color="auto"/>
              <w:bottom w:val="single" w:sz="4" w:space="0" w:color="auto"/>
              <w:right w:val="single" w:sz="4" w:space="0" w:color="auto"/>
            </w:tcBorders>
          </w:tcPr>
          <w:p w14:paraId="7CB8A78C"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5300A3BD"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5A96697E"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59ECD3"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DF43A1"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323D53"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6757B7"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6C9CFB04"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5D56CC1A"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r>
      <w:tr w:rsidR="007D359F" w:rsidRPr="00870A04" w14:paraId="19FC2A4F" w14:textId="77777777" w:rsidTr="00F0734E">
        <w:tc>
          <w:tcPr>
            <w:tcW w:w="344" w:type="dxa"/>
            <w:vMerge/>
            <w:tcBorders>
              <w:top w:val="single" w:sz="4" w:space="0" w:color="auto"/>
              <w:left w:val="single" w:sz="4" w:space="0" w:color="auto"/>
              <w:bottom w:val="single" w:sz="4" w:space="0" w:color="auto"/>
              <w:right w:val="single" w:sz="4" w:space="0" w:color="auto"/>
            </w:tcBorders>
          </w:tcPr>
          <w:p w14:paraId="7F1E079E"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hideMark/>
          </w:tcPr>
          <w:p w14:paraId="3E173A1A"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hideMark/>
          </w:tcPr>
          <w:p w14:paraId="1C1CBB1C"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42D57A"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04548E" w14:textId="2F67D1CB"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2C9E03"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B68513"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01BF549"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B9DA628" w14:textId="77777777" w:rsidR="007D359F" w:rsidRPr="00870A04" w:rsidRDefault="007D359F" w:rsidP="001C46B2">
            <w:pPr>
              <w:widowControl/>
              <w:snapToGrid/>
              <w:spacing w:line="240" w:lineRule="auto"/>
              <w:ind w:firstLine="0"/>
              <w:jc w:val="center"/>
              <w:rPr>
                <w:rFonts w:ascii="PT Astra Serif" w:hAnsi="PT Astra Serif"/>
                <w:color w:val="000000"/>
                <w:sz w:val="18"/>
                <w:szCs w:val="18"/>
              </w:rPr>
            </w:pPr>
          </w:p>
        </w:tc>
      </w:tr>
      <w:tr w:rsidR="007D359F" w:rsidRPr="00870A04" w14:paraId="65ED9C04" w14:textId="77777777" w:rsidTr="00F0734E">
        <w:tc>
          <w:tcPr>
            <w:tcW w:w="344" w:type="dxa"/>
            <w:vMerge/>
            <w:tcBorders>
              <w:top w:val="single" w:sz="4" w:space="0" w:color="auto"/>
              <w:left w:val="single" w:sz="4" w:space="0" w:color="auto"/>
              <w:bottom w:val="single" w:sz="4" w:space="0" w:color="auto"/>
              <w:right w:val="single" w:sz="4" w:space="0" w:color="auto"/>
            </w:tcBorders>
          </w:tcPr>
          <w:p w14:paraId="79EFC56E"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E75F7A8"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0EAADB0D"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A22E4E"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D74319"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35EAFB"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844AF2"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493BDC63"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18829DD4"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r>
      <w:tr w:rsidR="007D359F" w:rsidRPr="00870A04" w14:paraId="2355E979" w14:textId="77777777" w:rsidTr="00F0734E">
        <w:tc>
          <w:tcPr>
            <w:tcW w:w="344" w:type="dxa"/>
            <w:vMerge/>
            <w:tcBorders>
              <w:top w:val="single" w:sz="4" w:space="0" w:color="auto"/>
              <w:left w:val="single" w:sz="4" w:space="0" w:color="auto"/>
              <w:bottom w:val="single" w:sz="4" w:space="0" w:color="auto"/>
              <w:right w:val="single" w:sz="4" w:space="0" w:color="auto"/>
            </w:tcBorders>
          </w:tcPr>
          <w:p w14:paraId="678722A9"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649AC19"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135C1AD8"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7E8930"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61E388"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62C43A"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0ECD85"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64EF493F"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4AD9DF3C"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r>
      <w:tr w:rsidR="007D359F" w:rsidRPr="00870A04" w14:paraId="4947CAD0" w14:textId="77777777" w:rsidTr="00F0734E">
        <w:tc>
          <w:tcPr>
            <w:tcW w:w="344" w:type="dxa"/>
            <w:vMerge/>
            <w:tcBorders>
              <w:top w:val="single" w:sz="4" w:space="0" w:color="auto"/>
              <w:left w:val="single" w:sz="4" w:space="0" w:color="auto"/>
              <w:bottom w:val="single" w:sz="4" w:space="0" w:color="auto"/>
              <w:right w:val="single" w:sz="4" w:space="0" w:color="auto"/>
            </w:tcBorders>
          </w:tcPr>
          <w:p w14:paraId="31EA9748"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0FBA7435"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7F08E0EE"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A9F5D6"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48D176"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98509F"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599272"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3253D91C"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55BCDBC4"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r>
      <w:tr w:rsidR="007D359F" w:rsidRPr="00870A04" w14:paraId="5BEAA5A6" w14:textId="77777777" w:rsidTr="00F0734E">
        <w:tc>
          <w:tcPr>
            <w:tcW w:w="344" w:type="dxa"/>
            <w:vMerge/>
            <w:tcBorders>
              <w:top w:val="single" w:sz="4" w:space="0" w:color="auto"/>
              <w:left w:val="single" w:sz="4" w:space="0" w:color="auto"/>
              <w:bottom w:val="single" w:sz="4" w:space="0" w:color="auto"/>
              <w:right w:val="single" w:sz="4" w:space="0" w:color="auto"/>
            </w:tcBorders>
          </w:tcPr>
          <w:p w14:paraId="623C7AE2"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5430A77"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37F55351"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8A2D54"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F9E6BA"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154709"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52F977"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B3911DC"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576F17A3"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r>
      <w:tr w:rsidR="007D359F" w:rsidRPr="00870A04" w14:paraId="242236DE" w14:textId="77777777" w:rsidTr="00636BE6">
        <w:tc>
          <w:tcPr>
            <w:tcW w:w="344" w:type="dxa"/>
            <w:vMerge/>
            <w:tcBorders>
              <w:top w:val="single" w:sz="4" w:space="0" w:color="auto"/>
              <w:left w:val="single" w:sz="4" w:space="0" w:color="auto"/>
              <w:bottom w:val="single" w:sz="4" w:space="0" w:color="auto"/>
              <w:right w:val="single" w:sz="4" w:space="0" w:color="auto"/>
            </w:tcBorders>
          </w:tcPr>
          <w:p w14:paraId="53E1BE8D"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657FA9F"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48365F9B"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FE9FD6" w14:textId="77777777" w:rsidR="007D359F" w:rsidRPr="00870A04" w:rsidRDefault="007D359F" w:rsidP="00636BE6">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0B46CF7A"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36924307"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r>
      <w:tr w:rsidR="007D359F" w:rsidRPr="00870A04" w14:paraId="57420485" w14:textId="77777777" w:rsidTr="00F0734E">
        <w:trPr>
          <w:trHeight w:val="613"/>
        </w:trPr>
        <w:tc>
          <w:tcPr>
            <w:tcW w:w="344" w:type="dxa"/>
            <w:vMerge/>
            <w:tcBorders>
              <w:top w:val="single" w:sz="4" w:space="0" w:color="auto"/>
              <w:left w:val="single" w:sz="4" w:space="0" w:color="auto"/>
              <w:bottom w:val="single" w:sz="4" w:space="0" w:color="auto"/>
              <w:right w:val="single" w:sz="4" w:space="0" w:color="auto"/>
            </w:tcBorders>
          </w:tcPr>
          <w:p w14:paraId="4F9F9586"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8381C55"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BA3BCDF"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91A89B"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FE03DE"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2CE75961"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5CB049"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E3B662" w14:textId="77777777" w:rsidR="007D359F" w:rsidRPr="00870A04" w:rsidRDefault="007D359F"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52D8D3F2"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347DEFA" w14:textId="77777777" w:rsidR="007D359F" w:rsidRPr="00870A04" w:rsidRDefault="007D359F" w:rsidP="001C46B2">
            <w:pPr>
              <w:widowControl/>
              <w:snapToGrid/>
              <w:spacing w:line="240" w:lineRule="auto"/>
              <w:ind w:firstLine="0"/>
              <w:jc w:val="left"/>
              <w:rPr>
                <w:rFonts w:ascii="PT Astra Serif" w:hAnsi="PT Astra Serif"/>
                <w:color w:val="000000"/>
                <w:sz w:val="18"/>
                <w:szCs w:val="18"/>
              </w:rPr>
            </w:pPr>
          </w:p>
        </w:tc>
      </w:tr>
      <w:tr w:rsidR="00F0734E" w:rsidRPr="00870A04" w14:paraId="61DFDF28" w14:textId="77777777" w:rsidTr="00F0734E">
        <w:trPr>
          <w:trHeight w:val="20"/>
        </w:trPr>
        <w:tc>
          <w:tcPr>
            <w:tcW w:w="344" w:type="dxa"/>
            <w:vMerge/>
            <w:tcBorders>
              <w:top w:val="single" w:sz="4" w:space="0" w:color="auto"/>
              <w:left w:val="single" w:sz="4" w:space="0" w:color="auto"/>
              <w:bottom w:val="single" w:sz="4" w:space="0" w:color="auto"/>
              <w:right w:val="single" w:sz="4" w:space="0" w:color="auto"/>
            </w:tcBorders>
          </w:tcPr>
          <w:p w14:paraId="1AB44B25" w14:textId="77777777" w:rsidR="00F0734E" w:rsidRPr="00870A04" w:rsidRDefault="00F0734E"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11B38257" w14:textId="77777777" w:rsidR="00F0734E" w:rsidRPr="00870A04" w:rsidRDefault="00F0734E"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2E9C0A6A" w14:textId="77777777" w:rsidR="00F0734E" w:rsidRPr="00870A04" w:rsidRDefault="00F0734E"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334850F0"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7855C526"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0D794B54" w14:textId="77777777" w:rsidR="00F0734E" w:rsidRPr="00870A04" w:rsidRDefault="00F0734E" w:rsidP="00636BE6">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right w:val="single" w:sz="4" w:space="0" w:color="auto"/>
            </w:tcBorders>
            <w:tcMar>
              <w:top w:w="75" w:type="dxa"/>
              <w:left w:w="75" w:type="dxa"/>
              <w:bottom w:w="75" w:type="dxa"/>
              <w:right w:w="75" w:type="dxa"/>
            </w:tcMar>
            <w:vAlign w:val="center"/>
            <w:hideMark/>
          </w:tcPr>
          <w:p w14:paraId="014B8732" w14:textId="77777777" w:rsidR="00F0734E" w:rsidRPr="00870A04" w:rsidRDefault="00F0734E"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498E4D0D" w14:textId="77777777" w:rsidR="00F0734E" w:rsidRPr="00870A04" w:rsidRDefault="00F0734E"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732EB4ED" w14:textId="77777777" w:rsidR="00F0734E" w:rsidRPr="00870A04" w:rsidRDefault="00F0734E" w:rsidP="001C46B2">
            <w:pPr>
              <w:widowControl/>
              <w:snapToGrid/>
              <w:spacing w:line="240" w:lineRule="auto"/>
              <w:ind w:firstLine="0"/>
              <w:jc w:val="left"/>
              <w:rPr>
                <w:rFonts w:ascii="PT Astra Serif" w:hAnsi="PT Astra Serif"/>
                <w:color w:val="000000"/>
                <w:sz w:val="18"/>
                <w:szCs w:val="18"/>
              </w:rPr>
            </w:pPr>
          </w:p>
        </w:tc>
      </w:tr>
      <w:tr w:rsidR="0066334B" w:rsidRPr="00870A04" w14:paraId="31A53B58" w14:textId="77777777" w:rsidTr="00F0734E">
        <w:trPr>
          <w:trHeight w:val="471"/>
        </w:trPr>
        <w:tc>
          <w:tcPr>
            <w:tcW w:w="344" w:type="dxa"/>
            <w:vMerge/>
            <w:tcBorders>
              <w:top w:val="single" w:sz="4" w:space="0" w:color="auto"/>
              <w:left w:val="single" w:sz="4" w:space="0" w:color="auto"/>
              <w:bottom w:val="single" w:sz="4" w:space="0" w:color="auto"/>
              <w:right w:val="single" w:sz="4" w:space="0" w:color="auto"/>
            </w:tcBorders>
          </w:tcPr>
          <w:p w14:paraId="5DB665C7"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396B6D51"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694D9716"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AA1EF3"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72490F" w14:textId="3A5F194B"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69BD29"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8A9958"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5729C1CC"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77FCA079"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r>
      <w:tr w:rsidR="0066334B" w:rsidRPr="00870A04" w14:paraId="45F08C77" w14:textId="77777777" w:rsidTr="00F0734E">
        <w:tc>
          <w:tcPr>
            <w:tcW w:w="344" w:type="dxa"/>
            <w:vMerge/>
            <w:tcBorders>
              <w:top w:val="single" w:sz="4" w:space="0" w:color="auto"/>
              <w:left w:val="single" w:sz="4" w:space="0" w:color="auto"/>
              <w:bottom w:val="single" w:sz="4" w:space="0" w:color="auto"/>
              <w:right w:val="single" w:sz="4" w:space="0" w:color="auto"/>
            </w:tcBorders>
          </w:tcPr>
          <w:p w14:paraId="2AE25C56"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48FD2004"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31C20BF3"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514297"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74887A"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A48046"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D9A9A3" w14:textId="77777777" w:rsidR="0066334B" w:rsidRPr="00870A04" w:rsidRDefault="0066334B" w:rsidP="00636BE6">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534DB27F"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66C59BA2" w14:textId="77777777" w:rsidR="0066334B" w:rsidRPr="00870A04" w:rsidRDefault="0066334B" w:rsidP="001C46B2">
            <w:pPr>
              <w:widowControl/>
              <w:snapToGrid/>
              <w:spacing w:line="240" w:lineRule="auto"/>
              <w:ind w:firstLine="0"/>
              <w:jc w:val="left"/>
              <w:rPr>
                <w:rFonts w:ascii="PT Astra Serif" w:hAnsi="PT Astra Serif"/>
                <w:color w:val="000000"/>
                <w:sz w:val="18"/>
                <w:szCs w:val="18"/>
              </w:rPr>
            </w:pPr>
          </w:p>
        </w:tc>
      </w:tr>
      <w:tr w:rsidR="000E42B0" w:rsidRPr="00870A04" w14:paraId="704E3839" w14:textId="77777777" w:rsidTr="00F0734E">
        <w:tc>
          <w:tcPr>
            <w:tcW w:w="344" w:type="dxa"/>
            <w:vMerge/>
            <w:tcBorders>
              <w:top w:val="single" w:sz="4" w:space="0" w:color="auto"/>
              <w:left w:val="single" w:sz="4" w:space="0" w:color="auto"/>
              <w:bottom w:val="single" w:sz="4" w:space="0" w:color="auto"/>
              <w:right w:val="single" w:sz="4" w:space="0" w:color="auto"/>
            </w:tcBorders>
          </w:tcPr>
          <w:p w14:paraId="407C575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tcPr>
          <w:p w14:paraId="7D2FED0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tcPr>
          <w:p w14:paraId="32A56E3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F818527" w14:textId="1D1B059C"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6DDEED9" w14:textId="30B2FE40"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B20F83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7ADE1EED" w14:textId="5DD0A927" w:rsidR="000E42B0" w:rsidRPr="00870A04" w:rsidRDefault="000E42B0" w:rsidP="000E42B0">
            <w:pPr>
              <w:widowControl/>
              <w:snapToGrid/>
              <w:spacing w:line="240" w:lineRule="auto"/>
              <w:ind w:firstLine="0"/>
              <w:jc w:val="center"/>
              <w:rPr>
                <w:rFonts w:ascii="PT Astra Serif" w:hAnsi="PT Astra Serif"/>
                <w:color w:val="000000"/>
                <w:sz w:val="18"/>
                <w:szCs w:val="18"/>
                <w:lang w:bidi="hi-IN"/>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top w:val="single" w:sz="4" w:space="0" w:color="auto"/>
              <w:left w:val="single" w:sz="4" w:space="0" w:color="auto"/>
              <w:bottom w:val="single" w:sz="4" w:space="0" w:color="auto"/>
              <w:right w:val="single" w:sz="4" w:space="0" w:color="auto"/>
            </w:tcBorders>
            <w:vAlign w:val="center"/>
          </w:tcPr>
          <w:p w14:paraId="365573F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tcPr>
          <w:p w14:paraId="074EACF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B639FCA" w14:textId="77777777" w:rsidTr="00F0734E">
        <w:trPr>
          <w:trHeight w:val="326"/>
        </w:trPr>
        <w:tc>
          <w:tcPr>
            <w:tcW w:w="344" w:type="dxa"/>
            <w:vMerge/>
            <w:tcBorders>
              <w:top w:val="single" w:sz="4" w:space="0" w:color="auto"/>
              <w:left w:val="single" w:sz="4" w:space="0" w:color="auto"/>
              <w:bottom w:val="single" w:sz="4" w:space="0" w:color="auto"/>
              <w:right w:val="single" w:sz="4" w:space="0" w:color="auto"/>
            </w:tcBorders>
          </w:tcPr>
          <w:p w14:paraId="3849795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14:paraId="75BFC1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top w:val="single" w:sz="4" w:space="0" w:color="auto"/>
              <w:left w:val="single" w:sz="4" w:space="0" w:color="auto"/>
              <w:bottom w:val="single" w:sz="4" w:space="0" w:color="auto"/>
              <w:right w:val="single" w:sz="4" w:space="0" w:color="auto"/>
            </w:tcBorders>
            <w:vAlign w:val="center"/>
            <w:hideMark/>
          </w:tcPr>
          <w:p w14:paraId="587CFFE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72C2E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ABB3F1" w14:textId="6D5A2FC1"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2300*1700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22FBD8"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245866" w14:textId="0F35B0F9"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17600D1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top w:val="single" w:sz="4" w:space="0" w:color="auto"/>
              <w:left w:val="single" w:sz="4" w:space="0" w:color="auto"/>
              <w:bottom w:val="single" w:sz="4" w:space="0" w:color="auto"/>
              <w:right w:val="single" w:sz="4" w:space="0" w:color="auto"/>
            </w:tcBorders>
            <w:vAlign w:val="center"/>
            <w:hideMark/>
          </w:tcPr>
          <w:p w14:paraId="5AE3ACA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EE81C94" w14:textId="77777777" w:rsidTr="00F0734E">
        <w:trPr>
          <w:trHeight w:val="326"/>
        </w:trPr>
        <w:tc>
          <w:tcPr>
            <w:tcW w:w="344" w:type="dxa"/>
            <w:vMerge w:val="restart"/>
            <w:tcBorders>
              <w:top w:val="single" w:sz="4" w:space="0" w:color="auto"/>
              <w:left w:val="single" w:sz="4" w:space="0" w:color="auto"/>
              <w:right w:val="single" w:sz="4" w:space="0" w:color="auto"/>
            </w:tcBorders>
          </w:tcPr>
          <w:p w14:paraId="67F604C3"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16</w:t>
            </w:r>
          </w:p>
        </w:tc>
        <w:tc>
          <w:tcPr>
            <w:tcW w:w="1694" w:type="dxa"/>
            <w:vMerge w:val="restart"/>
            <w:tcBorders>
              <w:top w:val="single" w:sz="4" w:space="0" w:color="auto"/>
              <w:left w:val="single" w:sz="4" w:space="0" w:color="auto"/>
              <w:right w:val="single" w:sz="4" w:space="0" w:color="auto"/>
            </w:tcBorders>
            <w:hideMark/>
          </w:tcPr>
          <w:p w14:paraId="64219AC2"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783AF038"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3"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1E9C3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5AC36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079B8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E5E0E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2DF208D6"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4</w:t>
            </w:r>
          </w:p>
        </w:tc>
        <w:tc>
          <w:tcPr>
            <w:tcW w:w="1088" w:type="dxa"/>
            <w:vMerge w:val="restart"/>
            <w:tcBorders>
              <w:top w:val="single" w:sz="4" w:space="0" w:color="auto"/>
              <w:left w:val="single" w:sz="4" w:space="0" w:color="auto"/>
              <w:right w:val="single" w:sz="4" w:space="0" w:color="auto"/>
            </w:tcBorders>
            <w:hideMark/>
          </w:tcPr>
          <w:p w14:paraId="3949CA7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59B8A655" w14:textId="77777777" w:rsidTr="00F0734E">
        <w:trPr>
          <w:trHeight w:val="326"/>
        </w:trPr>
        <w:tc>
          <w:tcPr>
            <w:tcW w:w="344" w:type="dxa"/>
            <w:vMerge/>
            <w:tcBorders>
              <w:left w:val="single" w:sz="4" w:space="0" w:color="auto"/>
              <w:right w:val="single" w:sz="4" w:space="0" w:color="auto"/>
            </w:tcBorders>
          </w:tcPr>
          <w:p w14:paraId="099D373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F5B8CC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6345B5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A05F6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7A0ED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9784E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D25A0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D381C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D275A1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92C3521" w14:textId="77777777" w:rsidTr="00F0734E">
        <w:trPr>
          <w:trHeight w:val="326"/>
        </w:trPr>
        <w:tc>
          <w:tcPr>
            <w:tcW w:w="344" w:type="dxa"/>
            <w:vMerge/>
            <w:tcBorders>
              <w:left w:val="single" w:sz="4" w:space="0" w:color="auto"/>
              <w:right w:val="single" w:sz="4" w:space="0" w:color="auto"/>
            </w:tcBorders>
          </w:tcPr>
          <w:p w14:paraId="1BD1F3A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07C3EC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981499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F0CB8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BD7B5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31D5B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E13CF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4EC243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357DE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5A6599A" w14:textId="77777777" w:rsidTr="00F0734E">
        <w:trPr>
          <w:trHeight w:val="326"/>
        </w:trPr>
        <w:tc>
          <w:tcPr>
            <w:tcW w:w="344" w:type="dxa"/>
            <w:vMerge/>
            <w:tcBorders>
              <w:left w:val="single" w:sz="4" w:space="0" w:color="auto"/>
              <w:right w:val="single" w:sz="4" w:space="0" w:color="auto"/>
            </w:tcBorders>
          </w:tcPr>
          <w:p w14:paraId="4FFEF2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2AB00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52EF3B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48249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AFE04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3B416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490F2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6D7BD0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7BE90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4EC7156" w14:textId="77777777" w:rsidTr="00F0734E">
        <w:trPr>
          <w:trHeight w:val="326"/>
        </w:trPr>
        <w:tc>
          <w:tcPr>
            <w:tcW w:w="344" w:type="dxa"/>
            <w:vMerge/>
            <w:tcBorders>
              <w:left w:val="single" w:sz="4" w:space="0" w:color="auto"/>
              <w:right w:val="single" w:sz="4" w:space="0" w:color="auto"/>
            </w:tcBorders>
          </w:tcPr>
          <w:p w14:paraId="49C830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FE84B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D92F90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683E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3F618D" w14:textId="103B8C3E"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8E0E8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D117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A713A0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4CB439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3DC7526" w14:textId="77777777" w:rsidTr="00F0734E">
        <w:trPr>
          <w:trHeight w:val="326"/>
        </w:trPr>
        <w:tc>
          <w:tcPr>
            <w:tcW w:w="344" w:type="dxa"/>
            <w:vMerge/>
            <w:tcBorders>
              <w:left w:val="single" w:sz="4" w:space="0" w:color="auto"/>
              <w:right w:val="single" w:sz="4" w:space="0" w:color="auto"/>
            </w:tcBorders>
          </w:tcPr>
          <w:p w14:paraId="0DC4D1A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2ABAC3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EFB7F5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503A7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E0B51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90DBF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54A3F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A23553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889A7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95B97AA" w14:textId="77777777" w:rsidTr="00F0734E">
        <w:trPr>
          <w:trHeight w:val="326"/>
        </w:trPr>
        <w:tc>
          <w:tcPr>
            <w:tcW w:w="344" w:type="dxa"/>
            <w:vMerge/>
            <w:tcBorders>
              <w:left w:val="single" w:sz="4" w:space="0" w:color="auto"/>
              <w:right w:val="single" w:sz="4" w:space="0" w:color="auto"/>
            </w:tcBorders>
          </w:tcPr>
          <w:p w14:paraId="4B8711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7B4DF5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0E8C46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C46FC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01DC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628F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325E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C565D0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83B634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A517DF7" w14:textId="77777777" w:rsidTr="00F0734E">
        <w:trPr>
          <w:trHeight w:val="326"/>
        </w:trPr>
        <w:tc>
          <w:tcPr>
            <w:tcW w:w="344" w:type="dxa"/>
            <w:vMerge/>
            <w:tcBorders>
              <w:left w:val="single" w:sz="4" w:space="0" w:color="auto"/>
              <w:right w:val="single" w:sz="4" w:space="0" w:color="auto"/>
            </w:tcBorders>
          </w:tcPr>
          <w:p w14:paraId="49D659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F43EA9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B8B0C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722BA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027C1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5F5BF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57015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2DC64A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C0EAEB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6910782" w14:textId="77777777" w:rsidTr="00F0734E">
        <w:trPr>
          <w:trHeight w:val="326"/>
        </w:trPr>
        <w:tc>
          <w:tcPr>
            <w:tcW w:w="344" w:type="dxa"/>
            <w:vMerge/>
            <w:tcBorders>
              <w:left w:val="single" w:sz="4" w:space="0" w:color="auto"/>
              <w:right w:val="single" w:sz="4" w:space="0" w:color="auto"/>
            </w:tcBorders>
          </w:tcPr>
          <w:p w14:paraId="235A649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DD2CCD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B099DA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F24DC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9E04E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302F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9BF45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DF933C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C43228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5223B36" w14:textId="77777777" w:rsidTr="00636BE6">
        <w:trPr>
          <w:trHeight w:val="326"/>
        </w:trPr>
        <w:tc>
          <w:tcPr>
            <w:tcW w:w="344" w:type="dxa"/>
            <w:vMerge/>
            <w:tcBorders>
              <w:left w:val="single" w:sz="4" w:space="0" w:color="auto"/>
              <w:right w:val="single" w:sz="4" w:space="0" w:color="auto"/>
            </w:tcBorders>
          </w:tcPr>
          <w:p w14:paraId="34D9FE5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9FF09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82302E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33DFBE"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0B1B44D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02D4E5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696F096" w14:textId="77777777" w:rsidTr="00F0734E">
        <w:trPr>
          <w:trHeight w:val="326"/>
        </w:trPr>
        <w:tc>
          <w:tcPr>
            <w:tcW w:w="344" w:type="dxa"/>
            <w:vMerge/>
            <w:tcBorders>
              <w:left w:val="single" w:sz="4" w:space="0" w:color="auto"/>
              <w:right w:val="single" w:sz="4" w:space="0" w:color="auto"/>
            </w:tcBorders>
          </w:tcPr>
          <w:p w14:paraId="1D4672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2B25A5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F416AD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AC97C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47162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7D29380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57FD9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A8BD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F735AA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69F2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EC26E64" w14:textId="77777777" w:rsidTr="00F0734E">
        <w:trPr>
          <w:trHeight w:val="326"/>
        </w:trPr>
        <w:tc>
          <w:tcPr>
            <w:tcW w:w="344" w:type="dxa"/>
            <w:vMerge/>
            <w:tcBorders>
              <w:left w:val="single" w:sz="4" w:space="0" w:color="auto"/>
              <w:right w:val="single" w:sz="4" w:space="0" w:color="auto"/>
            </w:tcBorders>
          </w:tcPr>
          <w:p w14:paraId="27987E5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0338CE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4B11D5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C029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F33D9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8DFB2E"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E9F85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7CE8F9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0B299C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A761BFD" w14:textId="77777777" w:rsidTr="00F0734E">
        <w:trPr>
          <w:trHeight w:val="326"/>
        </w:trPr>
        <w:tc>
          <w:tcPr>
            <w:tcW w:w="344" w:type="dxa"/>
            <w:vMerge/>
            <w:tcBorders>
              <w:left w:val="single" w:sz="4" w:space="0" w:color="auto"/>
              <w:right w:val="single" w:sz="4" w:space="0" w:color="auto"/>
            </w:tcBorders>
          </w:tcPr>
          <w:p w14:paraId="7411B8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6EFA0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1EE4BD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DF2C32" w14:textId="6A74702D"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AF7EDC" w14:textId="7950A367"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A2B222" w14:textId="2599A6FF"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98B810" w14:textId="5E7CD42A"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1DA255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8D83B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D61BF53" w14:textId="77777777" w:rsidTr="00F0734E">
        <w:trPr>
          <w:trHeight w:val="326"/>
        </w:trPr>
        <w:tc>
          <w:tcPr>
            <w:tcW w:w="344" w:type="dxa"/>
            <w:vMerge/>
            <w:tcBorders>
              <w:left w:val="single" w:sz="4" w:space="0" w:color="auto"/>
              <w:right w:val="single" w:sz="4" w:space="0" w:color="auto"/>
            </w:tcBorders>
          </w:tcPr>
          <w:p w14:paraId="601C7EF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03FC3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93E527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EF63D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D54408" w14:textId="577FD6A0"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9FD17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33345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56CE33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D54E85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C659ECF" w14:textId="77777777" w:rsidTr="00F0734E">
        <w:trPr>
          <w:trHeight w:val="326"/>
        </w:trPr>
        <w:tc>
          <w:tcPr>
            <w:tcW w:w="344" w:type="dxa"/>
            <w:vMerge/>
            <w:tcBorders>
              <w:left w:val="single" w:sz="4" w:space="0" w:color="auto"/>
              <w:right w:val="single" w:sz="4" w:space="0" w:color="auto"/>
            </w:tcBorders>
          </w:tcPr>
          <w:p w14:paraId="69F5A0B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F22F32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AD7103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96AB4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36C38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F8C78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0A33B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726EF8D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64DA95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CF011B0" w14:textId="77777777" w:rsidTr="00F0734E">
        <w:trPr>
          <w:trHeight w:val="326"/>
        </w:trPr>
        <w:tc>
          <w:tcPr>
            <w:tcW w:w="344" w:type="dxa"/>
            <w:vMerge/>
            <w:tcBorders>
              <w:left w:val="single" w:sz="4" w:space="0" w:color="auto"/>
              <w:bottom w:val="single" w:sz="4" w:space="0" w:color="auto"/>
              <w:right w:val="single" w:sz="4" w:space="0" w:color="auto"/>
            </w:tcBorders>
          </w:tcPr>
          <w:p w14:paraId="318A33E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DF51FE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5FD66AC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CAA65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5D0A5C" w14:textId="19D30039"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2600*1700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635DAF"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0E02DB" w14:textId="29495658"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0F903DD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2BA110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EF344B2" w14:textId="77777777" w:rsidTr="00F0734E">
        <w:trPr>
          <w:trHeight w:val="326"/>
        </w:trPr>
        <w:tc>
          <w:tcPr>
            <w:tcW w:w="344" w:type="dxa"/>
            <w:vMerge w:val="restart"/>
            <w:tcBorders>
              <w:top w:val="single" w:sz="4" w:space="0" w:color="auto"/>
              <w:left w:val="single" w:sz="4" w:space="0" w:color="auto"/>
              <w:right w:val="single" w:sz="4" w:space="0" w:color="auto"/>
            </w:tcBorders>
          </w:tcPr>
          <w:p w14:paraId="00E37B89"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17</w:t>
            </w:r>
          </w:p>
        </w:tc>
        <w:tc>
          <w:tcPr>
            <w:tcW w:w="1694" w:type="dxa"/>
            <w:vMerge w:val="restart"/>
            <w:tcBorders>
              <w:top w:val="single" w:sz="4" w:space="0" w:color="auto"/>
              <w:left w:val="single" w:sz="4" w:space="0" w:color="auto"/>
              <w:right w:val="single" w:sz="4" w:space="0" w:color="auto"/>
            </w:tcBorders>
            <w:hideMark/>
          </w:tcPr>
          <w:p w14:paraId="3206EE25"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4EEABDD6"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4"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81892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778D8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7E927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C5F88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4EDC6BAC"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791B7F6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6D619123" w14:textId="77777777" w:rsidTr="00F0734E">
        <w:trPr>
          <w:trHeight w:val="326"/>
        </w:trPr>
        <w:tc>
          <w:tcPr>
            <w:tcW w:w="344" w:type="dxa"/>
            <w:vMerge/>
            <w:tcBorders>
              <w:left w:val="single" w:sz="4" w:space="0" w:color="auto"/>
              <w:right w:val="single" w:sz="4" w:space="0" w:color="auto"/>
            </w:tcBorders>
          </w:tcPr>
          <w:p w14:paraId="459F360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7E7C04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0C8E7B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6E5BF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CA7EE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722C0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10859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4E1419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09E8BA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DD34336" w14:textId="77777777" w:rsidTr="00F0734E">
        <w:trPr>
          <w:trHeight w:val="326"/>
        </w:trPr>
        <w:tc>
          <w:tcPr>
            <w:tcW w:w="344" w:type="dxa"/>
            <w:vMerge/>
            <w:tcBorders>
              <w:left w:val="single" w:sz="4" w:space="0" w:color="auto"/>
              <w:right w:val="single" w:sz="4" w:space="0" w:color="auto"/>
            </w:tcBorders>
          </w:tcPr>
          <w:p w14:paraId="5309E06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CF1BC0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0C7741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BD99D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C437E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A2895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7BAD6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5B7A68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17D452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E900E2A" w14:textId="77777777" w:rsidTr="00F0734E">
        <w:trPr>
          <w:trHeight w:val="326"/>
        </w:trPr>
        <w:tc>
          <w:tcPr>
            <w:tcW w:w="344" w:type="dxa"/>
            <w:vMerge/>
            <w:tcBorders>
              <w:left w:val="single" w:sz="4" w:space="0" w:color="auto"/>
              <w:right w:val="single" w:sz="4" w:space="0" w:color="auto"/>
            </w:tcBorders>
          </w:tcPr>
          <w:p w14:paraId="7CC6381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B63DE5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156A59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1AC1A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8522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93FBB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2C8A0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2B6F8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0725E1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7CB10A0" w14:textId="77777777" w:rsidTr="00F0734E">
        <w:trPr>
          <w:trHeight w:val="326"/>
        </w:trPr>
        <w:tc>
          <w:tcPr>
            <w:tcW w:w="344" w:type="dxa"/>
            <w:vMerge/>
            <w:tcBorders>
              <w:left w:val="single" w:sz="4" w:space="0" w:color="auto"/>
              <w:right w:val="single" w:sz="4" w:space="0" w:color="auto"/>
            </w:tcBorders>
          </w:tcPr>
          <w:p w14:paraId="077C467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5A8EC1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C7647E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B089E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A77D31" w14:textId="37C98B4C"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7AC0E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48355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C3229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B6F4C3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AB52298" w14:textId="77777777" w:rsidTr="00F0734E">
        <w:trPr>
          <w:trHeight w:val="326"/>
        </w:trPr>
        <w:tc>
          <w:tcPr>
            <w:tcW w:w="344" w:type="dxa"/>
            <w:vMerge/>
            <w:tcBorders>
              <w:left w:val="single" w:sz="4" w:space="0" w:color="auto"/>
              <w:right w:val="single" w:sz="4" w:space="0" w:color="auto"/>
            </w:tcBorders>
          </w:tcPr>
          <w:p w14:paraId="2449AAA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923E0E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077751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D3497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B66C3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61675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C6891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086F7D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4DE2EC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289AA50" w14:textId="77777777" w:rsidTr="00F0734E">
        <w:trPr>
          <w:trHeight w:val="326"/>
        </w:trPr>
        <w:tc>
          <w:tcPr>
            <w:tcW w:w="344" w:type="dxa"/>
            <w:vMerge/>
            <w:tcBorders>
              <w:left w:val="single" w:sz="4" w:space="0" w:color="auto"/>
              <w:right w:val="single" w:sz="4" w:space="0" w:color="auto"/>
            </w:tcBorders>
          </w:tcPr>
          <w:p w14:paraId="31FCF1B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FD0F04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D9F0A5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5BB18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B725D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32BAB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32A9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98FCB0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C6CBC8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2B3478E" w14:textId="77777777" w:rsidTr="00F0734E">
        <w:trPr>
          <w:trHeight w:val="326"/>
        </w:trPr>
        <w:tc>
          <w:tcPr>
            <w:tcW w:w="344" w:type="dxa"/>
            <w:vMerge/>
            <w:tcBorders>
              <w:left w:val="single" w:sz="4" w:space="0" w:color="auto"/>
              <w:right w:val="single" w:sz="4" w:space="0" w:color="auto"/>
            </w:tcBorders>
          </w:tcPr>
          <w:p w14:paraId="3657910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863D52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8F5B6B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6FCAD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C4BE8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CEB5A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1CD69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061146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75994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B5CEAA3" w14:textId="77777777" w:rsidTr="00F0734E">
        <w:trPr>
          <w:trHeight w:val="326"/>
        </w:trPr>
        <w:tc>
          <w:tcPr>
            <w:tcW w:w="344" w:type="dxa"/>
            <w:vMerge/>
            <w:tcBorders>
              <w:left w:val="single" w:sz="4" w:space="0" w:color="auto"/>
              <w:right w:val="single" w:sz="4" w:space="0" w:color="auto"/>
            </w:tcBorders>
          </w:tcPr>
          <w:p w14:paraId="22CCD35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6D3EE9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B75161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DD0DC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675A1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F7544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683B2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3B1EC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BBBB6B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A237AC1" w14:textId="77777777" w:rsidTr="00636BE6">
        <w:trPr>
          <w:trHeight w:val="326"/>
        </w:trPr>
        <w:tc>
          <w:tcPr>
            <w:tcW w:w="344" w:type="dxa"/>
            <w:vMerge/>
            <w:tcBorders>
              <w:left w:val="single" w:sz="4" w:space="0" w:color="auto"/>
              <w:right w:val="single" w:sz="4" w:space="0" w:color="auto"/>
            </w:tcBorders>
          </w:tcPr>
          <w:p w14:paraId="26A2417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9B71CD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0D977E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D9F464"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51819C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46B79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EE81DF0" w14:textId="77777777" w:rsidTr="00F0734E">
        <w:trPr>
          <w:trHeight w:val="326"/>
        </w:trPr>
        <w:tc>
          <w:tcPr>
            <w:tcW w:w="344" w:type="dxa"/>
            <w:vMerge/>
            <w:tcBorders>
              <w:left w:val="single" w:sz="4" w:space="0" w:color="auto"/>
              <w:right w:val="single" w:sz="4" w:space="0" w:color="auto"/>
            </w:tcBorders>
          </w:tcPr>
          <w:p w14:paraId="1E29184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9943CC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6ED270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FE942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87666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546F5D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39FB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F2241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3604C1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05318B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433D5DD" w14:textId="77777777" w:rsidTr="00F0734E">
        <w:trPr>
          <w:trHeight w:val="326"/>
        </w:trPr>
        <w:tc>
          <w:tcPr>
            <w:tcW w:w="344" w:type="dxa"/>
            <w:vMerge/>
            <w:tcBorders>
              <w:left w:val="single" w:sz="4" w:space="0" w:color="auto"/>
              <w:right w:val="single" w:sz="4" w:space="0" w:color="auto"/>
            </w:tcBorders>
          </w:tcPr>
          <w:p w14:paraId="29D16AE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1FE531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4C778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70F35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34E9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EF1F4D"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90CF9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17804F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462FA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C8B17DD" w14:textId="77777777" w:rsidTr="00F0734E">
        <w:trPr>
          <w:trHeight w:val="326"/>
        </w:trPr>
        <w:tc>
          <w:tcPr>
            <w:tcW w:w="344" w:type="dxa"/>
            <w:vMerge/>
            <w:tcBorders>
              <w:left w:val="single" w:sz="4" w:space="0" w:color="auto"/>
              <w:right w:val="single" w:sz="4" w:space="0" w:color="auto"/>
            </w:tcBorders>
          </w:tcPr>
          <w:p w14:paraId="23A0331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3D3B3F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BAD068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E0D238" w14:textId="2842C483"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ED925F" w14:textId="6B2F21EC"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153329" w14:textId="0A355D5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586DE7" w14:textId="0FBC3FB0"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E7D38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4DDD04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07169A1" w14:textId="77777777" w:rsidTr="00F0734E">
        <w:trPr>
          <w:trHeight w:val="326"/>
        </w:trPr>
        <w:tc>
          <w:tcPr>
            <w:tcW w:w="344" w:type="dxa"/>
            <w:vMerge/>
            <w:tcBorders>
              <w:left w:val="single" w:sz="4" w:space="0" w:color="auto"/>
              <w:right w:val="single" w:sz="4" w:space="0" w:color="auto"/>
            </w:tcBorders>
          </w:tcPr>
          <w:p w14:paraId="2F1F79B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58D21D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258366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2D076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82EF57" w14:textId="7056ED36"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24910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DDA5A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C278EF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4A386A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0C44BD5" w14:textId="77777777" w:rsidTr="00F0734E">
        <w:trPr>
          <w:trHeight w:val="326"/>
        </w:trPr>
        <w:tc>
          <w:tcPr>
            <w:tcW w:w="344" w:type="dxa"/>
            <w:vMerge/>
            <w:tcBorders>
              <w:left w:val="single" w:sz="4" w:space="0" w:color="auto"/>
              <w:right w:val="single" w:sz="4" w:space="0" w:color="auto"/>
            </w:tcBorders>
          </w:tcPr>
          <w:p w14:paraId="49EE468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51407B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C783E6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FE261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074CB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17E47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A3D7F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569FC29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9F901B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210D1F3" w14:textId="77777777" w:rsidTr="00F0734E">
        <w:trPr>
          <w:trHeight w:val="326"/>
        </w:trPr>
        <w:tc>
          <w:tcPr>
            <w:tcW w:w="344" w:type="dxa"/>
            <w:vMerge/>
            <w:tcBorders>
              <w:left w:val="single" w:sz="4" w:space="0" w:color="auto"/>
              <w:bottom w:val="single" w:sz="4" w:space="0" w:color="auto"/>
              <w:right w:val="single" w:sz="4" w:space="0" w:color="auto"/>
            </w:tcBorders>
          </w:tcPr>
          <w:p w14:paraId="359E0F9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0BC996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4F9CF41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4D196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D478B5" w14:textId="7D8239DE"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2200*1700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278E00"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7F4C18" w14:textId="3A17263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23973A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7BAAC9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EB1C3C3" w14:textId="77777777" w:rsidTr="00F0734E">
        <w:trPr>
          <w:trHeight w:val="326"/>
        </w:trPr>
        <w:tc>
          <w:tcPr>
            <w:tcW w:w="344" w:type="dxa"/>
            <w:vMerge w:val="restart"/>
            <w:tcBorders>
              <w:top w:val="single" w:sz="4" w:space="0" w:color="auto"/>
              <w:left w:val="single" w:sz="4" w:space="0" w:color="auto"/>
              <w:right w:val="single" w:sz="4" w:space="0" w:color="auto"/>
            </w:tcBorders>
          </w:tcPr>
          <w:p w14:paraId="3A533D1B"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18</w:t>
            </w:r>
          </w:p>
        </w:tc>
        <w:tc>
          <w:tcPr>
            <w:tcW w:w="1694" w:type="dxa"/>
            <w:vMerge w:val="restart"/>
            <w:tcBorders>
              <w:top w:val="single" w:sz="4" w:space="0" w:color="auto"/>
              <w:left w:val="single" w:sz="4" w:space="0" w:color="auto"/>
              <w:right w:val="single" w:sz="4" w:space="0" w:color="auto"/>
            </w:tcBorders>
            <w:hideMark/>
          </w:tcPr>
          <w:p w14:paraId="265C08E1"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33CD71F0"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5"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98C1A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49153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C046E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C2CC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03FDF475"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4097E82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732CB1F2" w14:textId="77777777" w:rsidTr="00F0734E">
        <w:trPr>
          <w:trHeight w:val="326"/>
        </w:trPr>
        <w:tc>
          <w:tcPr>
            <w:tcW w:w="344" w:type="dxa"/>
            <w:vMerge/>
            <w:tcBorders>
              <w:left w:val="single" w:sz="4" w:space="0" w:color="auto"/>
              <w:right w:val="single" w:sz="4" w:space="0" w:color="auto"/>
            </w:tcBorders>
          </w:tcPr>
          <w:p w14:paraId="24AFCE0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77FD99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ECBDAD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97212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E0A89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B0A2C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6100F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56F9DD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606EF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726F47E" w14:textId="77777777" w:rsidTr="00F0734E">
        <w:trPr>
          <w:trHeight w:val="326"/>
        </w:trPr>
        <w:tc>
          <w:tcPr>
            <w:tcW w:w="344" w:type="dxa"/>
            <w:vMerge/>
            <w:tcBorders>
              <w:left w:val="single" w:sz="4" w:space="0" w:color="auto"/>
              <w:right w:val="single" w:sz="4" w:space="0" w:color="auto"/>
            </w:tcBorders>
          </w:tcPr>
          <w:p w14:paraId="14B387C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66BAD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BFAAED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122B9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20517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E2593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8546A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2F567C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B9B7D6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936677D" w14:textId="77777777" w:rsidTr="00F0734E">
        <w:trPr>
          <w:trHeight w:val="326"/>
        </w:trPr>
        <w:tc>
          <w:tcPr>
            <w:tcW w:w="344" w:type="dxa"/>
            <w:vMerge/>
            <w:tcBorders>
              <w:left w:val="single" w:sz="4" w:space="0" w:color="auto"/>
              <w:right w:val="single" w:sz="4" w:space="0" w:color="auto"/>
            </w:tcBorders>
          </w:tcPr>
          <w:p w14:paraId="0C7E6D5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934E4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D1D3A2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4C16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127D6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61993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404AD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B84153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52EA32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CBF51F3" w14:textId="77777777" w:rsidTr="00F0734E">
        <w:trPr>
          <w:trHeight w:val="326"/>
        </w:trPr>
        <w:tc>
          <w:tcPr>
            <w:tcW w:w="344" w:type="dxa"/>
            <w:vMerge/>
            <w:tcBorders>
              <w:left w:val="single" w:sz="4" w:space="0" w:color="auto"/>
              <w:right w:val="single" w:sz="4" w:space="0" w:color="auto"/>
            </w:tcBorders>
          </w:tcPr>
          <w:p w14:paraId="772CE91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0F730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61B2EF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E64E1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4DB7D2" w14:textId="7EA50EAB"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91BE5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40F6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22F7C5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C14D4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71F6552" w14:textId="77777777" w:rsidTr="00F0734E">
        <w:trPr>
          <w:trHeight w:val="326"/>
        </w:trPr>
        <w:tc>
          <w:tcPr>
            <w:tcW w:w="344" w:type="dxa"/>
            <w:vMerge/>
            <w:tcBorders>
              <w:left w:val="single" w:sz="4" w:space="0" w:color="auto"/>
              <w:right w:val="single" w:sz="4" w:space="0" w:color="auto"/>
            </w:tcBorders>
          </w:tcPr>
          <w:p w14:paraId="22B79B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8E8020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A31E4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CCC81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249C1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848BE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F8C2B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A52A22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F226F9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675F45C" w14:textId="77777777" w:rsidTr="00F0734E">
        <w:trPr>
          <w:trHeight w:val="326"/>
        </w:trPr>
        <w:tc>
          <w:tcPr>
            <w:tcW w:w="344" w:type="dxa"/>
            <w:vMerge/>
            <w:tcBorders>
              <w:left w:val="single" w:sz="4" w:space="0" w:color="auto"/>
              <w:right w:val="single" w:sz="4" w:space="0" w:color="auto"/>
            </w:tcBorders>
          </w:tcPr>
          <w:p w14:paraId="2A7ECBA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D5705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E81B96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B2926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A7B8D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BAD4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E3A06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78EB72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9149A7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49FCA37" w14:textId="77777777" w:rsidTr="00F0734E">
        <w:trPr>
          <w:trHeight w:val="326"/>
        </w:trPr>
        <w:tc>
          <w:tcPr>
            <w:tcW w:w="344" w:type="dxa"/>
            <w:vMerge/>
            <w:tcBorders>
              <w:left w:val="single" w:sz="4" w:space="0" w:color="auto"/>
              <w:right w:val="single" w:sz="4" w:space="0" w:color="auto"/>
            </w:tcBorders>
          </w:tcPr>
          <w:p w14:paraId="062C4B5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C51E00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C0C4D9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08E2E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F6BF3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11A8D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88465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DFF041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B4DD98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8C26532" w14:textId="77777777" w:rsidTr="00F0734E">
        <w:trPr>
          <w:trHeight w:val="326"/>
        </w:trPr>
        <w:tc>
          <w:tcPr>
            <w:tcW w:w="344" w:type="dxa"/>
            <w:vMerge/>
            <w:tcBorders>
              <w:left w:val="single" w:sz="4" w:space="0" w:color="auto"/>
              <w:right w:val="single" w:sz="4" w:space="0" w:color="auto"/>
            </w:tcBorders>
          </w:tcPr>
          <w:p w14:paraId="311D91A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66955E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211A5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14B71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C018B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7FE8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F581C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D80875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6D4B22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AA84EDD" w14:textId="77777777" w:rsidTr="00636BE6">
        <w:trPr>
          <w:trHeight w:val="326"/>
        </w:trPr>
        <w:tc>
          <w:tcPr>
            <w:tcW w:w="344" w:type="dxa"/>
            <w:vMerge/>
            <w:tcBorders>
              <w:left w:val="single" w:sz="4" w:space="0" w:color="auto"/>
              <w:right w:val="single" w:sz="4" w:space="0" w:color="auto"/>
            </w:tcBorders>
          </w:tcPr>
          <w:p w14:paraId="44B0F46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39CC09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F959BB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8408DB"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0954B5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1B227A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F7C81F6" w14:textId="77777777" w:rsidTr="00F0734E">
        <w:trPr>
          <w:trHeight w:val="326"/>
        </w:trPr>
        <w:tc>
          <w:tcPr>
            <w:tcW w:w="344" w:type="dxa"/>
            <w:vMerge/>
            <w:tcBorders>
              <w:left w:val="single" w:sz="4" w:space="0" w:color="auto"/>
              <w:right w:val="single" w:sz="4" w:space="0" w:color="auto"/>
            </w:tcBorders>
          </w:tcPr>
          <w:p w14:paraId="25E677A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5886BB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D998B4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81BC7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27597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029F6A5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BE819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7E415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99E96E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40F069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7E2B1AB" w14:textId="77777777" w:rsidTr="00F0734E">
        <w:trPr>
          <w:trHeight w:val="326"/>
        </w:trPr>
        <w:tc>
          <w:tcPr>
            <w:tcW w:w="344" w:type="dxa"/>
            <w:vMerge/>
            <w:tcBorders>
              <w:left w:val="single" w:sz="4" w:space="0" w:color="auto"/>
              <w:right w:val="single" w:sz="4" w:space="0" w:color="auto"/>
            </w:tcBorders>
          </w:tcPr>
          <w:p w14:paraId="3692693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9DA91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0FF9E3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66B44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1DBB2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A211C6"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90B8C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5A0CF6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E6871C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797587B" w14:textId="77777777" w:rsidTr="00F0734E">
        <w:trPr>
          <w:trHeight w:val="326"/>
        </w:trPr>
        <w:tc>
          <w:tcPr>
            <w:tcW w:w="344" w:type="dxa"/>
            <w:vMerge/>
            <w:tcBorders>
              <w:left w:val="single" w:sz="4" w:space="0" w:color="auto"/>
              <w:right w:val="single" w:sz="4" w:space="0" w:color="auto"/>
            </w:tcBorders>
          </w:tcPr>
          <w:p w14:paraId="5EC6D20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C7509E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10999D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5FAC6A" w14:textId="626FDBD0"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663A26" w14:textId="4A9E53F2"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D1885E" w14:textId="37074B59"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693957" w14:textId="617F6BC9"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5C9AB7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4C43E5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83A2739" w14:textId="77777777" w:rsidTr="00F0734E">
        <w:trPr>
          <w:trHeight w:val="326"/>
        </w:trPr>
        <w:tc>
          <w:tcPr>
            <w:tcW w:w="344" w:type="dxa"/>
            <w:vMerge/>
            <w:tcBorders>
              <w:left w:val="single" w:sz="4" w:space="0" w:color="auto"/>
              <w:right w:val="single" w:sz="4" w:space="0" w:color="auto"/>
            </w:tcBorders>
          </w:tcPr>
          <w:p w14:paraId="442A433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461A1B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085082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9675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272F62" w14:textId="51D71FBC"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5181B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E93AE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28523A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8B4B9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25A4491" w14:textId="77777777" w:rsidTr="00F0734E">
        <w:trPr>
          <w:trHeight w:val="326"/>
        </w:trPr>
        <w:tc>
          <w:tcPr>
            <w:tcW w:w="344" w:type="dxa"/>
            <w:vMerge/>
            <w:tcBorders>
              <w:left w:val="single" w:sz="4" w:space="0" w:color="auto"/>
              <w:right w:val="single" w:sz="4" w:space="0" w:color="auto"/>
            </w:tcBorders>
          </w:tcPr>
          <w:p w14:paraId="09FF780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8AC282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F8CBC2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1A09A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F1AA4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1E58B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3EF03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3091AE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FDDFD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84F30EF" w14:textId="77777777" w:rsidTr="00F0734E">
        <w:trPr>
          <w:trHeight w:val="326"/>
        </w:trPr>
        <w:tc>
          <w:tcPr>
            <w:tcW w:w="344" w:type="dxa"/>
            <w:vMerge/>
            <w:tcBorders>
              <w:left w:val="single" w:sz="4" w:space="0" w:color="auto"/>
              <w:bottom w:val="single" w:sz="4" w:space="0" w:color="auto"/>
              <w:right w:val="single" w:sz="4" w:space="0" w:color="auto"/>
            </w:tcBorders>
          </w:tcPr>
          <w:p w14:paraId="3C0563A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35CC52C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7A91AC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A42F9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C22A30" w14:textId="2521E0CD"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1600*1700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D96314"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BAE8D5" w14:textId="0D1FB85E"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788302E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551240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7292F52" w14:textId="77777777" w:rsidTr="00F0734E">
        <w:trPr>
          <w:trHeight w:val="326"/>
        </w:trPr>
        <w:tc>
          <w:tcPr>
            <w:tcW w:w="344" w:type="dxa"/>
            <w:vMerge w:val="restart"/>
            <w:tcBorders>
              <w:top w:val="single" w:sz="4" w:space="0" w:color="auto"/>
              <w:left w:val="single" w:sz="4" w:space="0" w:color="auto"/>
              <w:right w:val="single" w:sz="4" w:space="0" w:color="auto"/>
            </w:tcBorders>
          </w:tcPr>
          <w:p w14:paraId="511501B6"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19</w:t>
            </w:r>
          </w:p>
        </w:tc>
        <w:tc>
          <w:tcPr>
            <w:tcW w:w="1694" w:type="dxa"/>
            <w:vMerge w:val="restart"/>
            <w:tcBorders>
              <w:top w:val="single" w:sz="4" w:space="0" w:color="auto"/>
              <w:left w:val="single" w:sz="4" w:space="0" w:color="auto"/>
              <w:right w:val="single" w:sz="4" w:space="0" w:color="auto"/>
            </w:tcBorders>
            <w:hideMark/>
          </w:tcPr>
          <w:p w14:paraId="2DEF887F"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595440C2"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6"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453D6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51539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01748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E0CF6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6F81E3F5"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65130EB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18AC3D95" w14:textId="77777777" w:rsidTr="00F0734E">
        <w:trPr>
          <w:trHeight w:val="326"/>
        </w:trPr>
        <w:tc>
          <w:tcPr>
            <w:tcW w:w="344" w:type="dxa"/>
            <w:vMerge/>
            <w:tcBorders>
              <w:left w:val="single" w:sz="4" w:space="0" w:color="auto"/>
              <w:right w:val="single" w:sz="4" w:space="0" w:color="auto"/>
            </w:tcBorders>
          </w:tcPr>
          <w:p w14:paraId="72091B4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2685F5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91F544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F09A9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68075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EEAF6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CC0CF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91A0DA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78AF38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CBE0411" w14:textId="77777777" w:rsidTr="00F0734E">
        <w:trPr>
          <w:trHeight w:val="326"/>
        </w:trPr>
        <w:tc>
          <w:tcPr>
            <w:tcW w:w="344" w:type="dxa"/>
            <w:vMerge/>
            <w:tcBorders>
              <w:left w:val="single" w:sz="4" w:space="0" w:color="auto"/>
              <w:right w:val="single" w:sz="4" w:space="0" w:color="auto"/>
            </w:tcBorders>
          </w:tcPr>
          <w:p w14:paraId="22C34C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96B0B1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A95803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65B34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9B5BB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1A932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8B71C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59854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FDD6D7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DD53E80" w14:textId="77777777" w:rsidTr="00F0734E">
        <w:trPr>
          <w:trHeight w:val="326"/>
        </w:trPr>
        <w:tc>
          <w:tcPr>
            <w:tcW w:w="344" w:type="dxa"/>
            <w:vMerge/>
            <w:tcBorders>
              <w:left w:val="single" w:sz="4" w:space="0" w:color="auto"/>
              <w:right w:val="single" w:sz="4" w:space="0" w:color="auto"/>
            </w:tcBorders>
          </w:tcPr>
          <w:p w14:paraId="70AEC7B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C313CA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7F1C0D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7FEC0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8E559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75FF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E46B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00BD7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15DFD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0A9832E" w14:textId="77777777" w:rsidTr="00F0734E">
        <w:trPr>
          <w:trHeight w:val="326"/>
        </w:trPr>
        <w:tc>
          <w:tcPr>
            <w:tcW w:w="344" w:type="dxa"/>
            <w:vMerge/>
            <w:tcBorders>
              <w:left w:val="single" w:sz="4" w:space="0" w:color="auto"/>
              <w:right w:val="single" w:sz="4" w:space="0" w:color="auto"/>
            </w:tcBorders>
          </w:tcPr>
          <w:p w14:paraId="68CB8F6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448AF7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38054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3C5E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F44BE5" w14:textId="6E9279A8"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1048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B300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731925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3C892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B56B330" w14:textId="77777777" w:rsidTr="00F0734E">
        <w:trPr>
          <w:trHeight w:val="326"/>
        </w:trPr>
        <w:tc>
          <w:tcPr>
            <w:tcW w:w="344" w:type="dxa"/>
            <w:vMerge/>
            <w:tcBorders>
              <w:left w:val="single" w:sz="4" w:space="0" w:color="auto"/>
              <w:right w:val="single" w:sz="4" w:space="0" w:color="auto"/>
            </w:tcBorders>
          </w:tcPr>
          <w:p w14:paraId="321A629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944FD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6BCAA6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E2FC8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FE943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8905A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A9D0C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1BBFDB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40267D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859F612" w14:textId="77777777" w:rsidTr="00F0734E">
        <w:trPr>
          <w:trHeight w:val="326"/>
        </w:trPr>
        <w:tc>
          <w:tcPr>
            <w:tcW w:w="344" w:type="dxa"/>
            <w:vMerge/>
            <w:tcBorders>
              <w:left w:val="single" w:sz="4" w:space="0" w:color="auto"/>
              <w:right w:val="single" w:sz="4" w:space="0" w:color="auto"/>
            </w:tcBorders>
          </w:tcPr>
          <w:p w14:paraId="482543F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8ACC9D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C94ED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E3993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7931C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77DA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FF22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8E50AF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5E2C9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3CF5469" w14:textId="77777777" w:rsidTr="00F0734E">
        <w:trPr>
          <w:trHeight w:val="326"/>
        </w:trPr>
        <w:tc>
          <w:tcPr>
            <w:tcW w:w="344" w:type="dxa"/>
            <w:vMerge/>
            <w:tcBorders>
              <w:left w:val="single" w:sz="4" w:space="0" w:color="auto"/>
              <w:right w:val="single" w:sz="4" w:space="0" w:color="auto"/>
            </w:tcBorders>
          </w:tcPr>
          <w:p w14:paraId="7E41C29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BD3019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8F08C2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3E1BB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B95FD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E9EB5B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AD011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D0EEB2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060FCC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E30E4CF" w14:textId="77777777" w:rsidTr="00F0734E">
        <w:trPr>
          <w:trHeight w:val="326"/>
        </w:trPr>
        <w:tc>
          <w:tcPr>
            <w:tcW w:w="344" w:type="dxa"/>
            <w:vMerge/>
            <w:tcBorders>
              <w:left w:val="single" w:sz="4" w:space="0" w:color="auto"/>
              <w:right w:val="single" w:sz="4" w:space="0" w:color="auto"/>
            </w:tcBorders>
          </w:tcPr>
          <w:p w14:paraId="03E6175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D1B0E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21185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3DA66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2677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C404A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F3649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167D5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766CF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9A0AC9C" w14:textId="77777777" w:rsidTr="00636BE6">
        <w:trPr>
          <w:trHeight w:val="326"/>
        </w:trPr>
        <w:tc>
          <w:tcPr>
            <w:tcW w:w="344" w:type="dxa"/>
            <w:vMerge/>
            <w:tcBorders>
              <w:left w:val="single" w:sz="4" w:space="0" w:color="auto"/>
              <w:right w:val="single" w:sz="4" w:space="0" w:color="auto"/>
            </w:tcBorders>
          </w:tcPr>
          <w:p w14:paraId="34C6D35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AA640B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70D885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3465F9"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2E38B84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10360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7B3230D" w14:textId="77777777" w:rsidTr="00F0734E">
        <w:trPr>
          <w:trHeight w:val="326"/>
        </w:trPr>
        <w:tc>
          <w:tcPr>
            <w:tcW w:w="344" w:type="dxa"/>
            <w:vMerge/>
            <w:tcBorders>
              <w:left w:val="single" w:sz="4" w:space="0" w:color="auto"/>
              <w:right w:val="single" w:sz="4" w:space="0" w:color="auto"/>
            </w:tcBorders>
          </w:tcPr>
          <w:p w14:paraId="740A956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5120A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026BD0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2FAA8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AE2B8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78C99BA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6486C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93033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2EF32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5F9A6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8060227" w14:textId="77777777" w:rsidTr="00F0734E">
        <w:trPr>
          <w:trHeight w:val="326"/>
        </w:trPr>
        <w:tc>
          <w:tcPr>
            <w:tcW w:w="344" w:type="dxa"/>
            <w:vMerge/>
            <w:tcBorders>
              <w:left w:val="single" w:sz="4" w:space="0" w:color="auto"/>
              <w:right w:val="single" w:sz="4" w:space="0" w:color="auto"/>
            </w:tcBorders>
          </w:tcPr>
          <w:p w14:paraId="2E54AE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1B433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918A24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15EB4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F0458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A84F78"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FD78F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3A17C22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C7FA5B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004BD41" w14:textId="77777777" w:rsidTr="00F0734E">
        <w:trPr>
          <w:trHeight w:val="326"/>
        </w:trPr>
        <w:tc>
          <w:tcPr>
            <w:tcW w:w="344" w:type="dxa"/>
            <w:vMerge/>
            <w:tcBorders>
              <w:left w:val="single" w:sz="4" w:space="0" w:color="auto"/>
              <w:right w:val="single" w:sz="4" w:space="0" w:color="auto"/>
            </w:tcBorders>
          </w:tcPr>
          <w:p w14:paraId="698D586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E843C4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20975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DDD297" w14:textId="24C6BA52"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E4BF87" w14:textId="0A4EA49F"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1945B43" w14:textId="060E2E20"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7DDC2E" w14:textId="11D73538"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E74851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22758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58A28F3" w14:textId="77777777" w:rsidTr="00F0734E">
        <w:trPr>
          <w:trHeight w:val="326"/>
        </w:trPr>
        <w:tc>
          <w:tcPr>
            <w:tcW w:w="344" w:type="dxa"/>
            <w:vMerge/>
            <w:tcBorders>
              <w:left w:val="single" w:sz="4" w:space="0" w:color="auto"/>
              <w:right w:val="single" w:sz="4" w:space="0" w:color="auto"/>
            </w:tcBorders>
          </w:tcPr>
          <w:p w14:paraId="20DD12F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C2DA25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DB8B85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83F2C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05F06B" w14:textId="44E95786"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E52C2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DCF5E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26D21E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5E7B7F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8A4F53B" w14:textId="77777777" w:rsidTr="00F0734E">
        <w:trPr>
          <w:trHeight w:val="326"/>
        </w:trPr>
        <w:tc>
          <w:tcPr>
            <w:tcW w:w="344" w:type="dxa"/>
            <w:vMerge/>
            <w:tcBorders>
              <w:left w:val="single" w:sz="4" w:space="0" w:color="auto"/>
              <w:right w:val="single" w:sz="4" w:space="0" w:color="auto"/>
            </w:tcBorders>
          </w:tcPr>
          <w:p w14:paraId="2051A30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6E933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B674A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9BF92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B1DEE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C205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689C7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6648957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99AF4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8A09D69" w14:textId="77777777" w:rsidTr="00F0734E">
        <w:trPr>
          <w:trHeight w:val="326"/>
        </w:trPr>
        <w:tc>
          <w:tcPr>
            <w:tcW w:w="344" w:type="dxa"/>
            <w:vMerge/>
            <w:tcBorders>
              <w:left w:val="single" w:sz="4" w:space="0" w:color="auto"/>
              <w:bottom w:val="single" w:sz="4" w:space="0" w:color="auto"/>
              <w:right w:val="single" w:sz="4" w:space="0" w:color="auto"/>
            </w:tcBorders>
          </w:tcPr>
          <w:p w14:paraId="0B60A5C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5C3EEB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18A920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41151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D38539" w14:textId="14F09890"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2500*1700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AAC270"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F1F75C" w14:textId="21DCEA7B"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01AB78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2A48744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A89F3C5" w14:textId="77777777" w:rsidTr="00F0734E">
        <w:trPr>
          <w:trHeight w:val="326"/>
        </w:trPr>
        <w:tc>
          <w:tcPr>
            <w:tcW w:w="344" w:type="dxa"/>
            <w:vMerge w:val="restart"/>
            <w:tcBorders>
              <w:top w:val="single" w:sz="4" w:space="0" w:color="auto"/>
              <w:left w:val="single" w:sz="4" w:space="0" w:color="auto"/>
              <w:right w:val="single" w:sz="4" w:space="0" w:color="auto"/>
            </w:tcBorders>
          </w:tcPr>
          <w:p w14:paraId="04C38DAE"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20</w:t>
            </w:r>
          </w:p>
        </w:tc>
        <w:tc>
          <w:tcPr>
            <w:tcW w:w="1694" w:type="dxa"/>
            <w:vMerge w:val="restart"/>
            <w:tcBorders>
              <w:top w:val="single" w:sz="4" w:space="0" w:color="auto"/>
              <w:left w:val="single" w:sz="4" w:space="0" w:color="auto"/>
              <w:right w:val="single" w:sz="4" w:space="0" w:color="auto"/>
            </w:tcBorders>
            <w:hideMark/>
          </w:tcPr>
          <w:p w14:paraId="5D1EF917"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0846DFFE"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7"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0BD7A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5E283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38D4E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4CEB2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3AE6F2D7"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53</w:t>
            </w:r>
          </w:p>
        </w:tc>
        <w:tc>
          <w:tcPr>
            <w:tcW w:w="1088" w:type="dxa"/>
            <w:vMerge w:val="restart"/>
            <w:tcBorders>
              <w:top w:val="single" w:sz="4" w:space="0" w:color="auto"/>
              <w:left w:val="single" w:sz="4" w:space="0" w:color="auto"/>
              <w:right w:val="single" w:sz="4" w:space="0" w:color="auto"/>
            </w:tcBorders>
            <w:hideMark/>
          </w:tcPr>
          <w:p w14:paraId="48FF05A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646DC45E" w14:textId="77777777" w:rsidTr="00F0734E">
        <w:trPr>
          <w:trHeight w:val="326"/>
        </w:trPr>
        <w:tc>
          <w:tcPr>
            <w:tcW w:w="344" w:type="dxa"/>
            <w:vMerge/>
            <w:tcBorders>
              <w:left w:val="single" w:sz="4" w:space="0" w:color="auto"/>
              <w:right w:val="single" w:sz="4" w:space="0" w:color="auto"/>
            </w:tcBorders>
          </w:tcPr>
          <w:p w14:paraId="1959CDA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533F1C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4CE9B1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214F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FE272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312DA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B05C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3CF9FC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F3236D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5578DF7" w14:textId="77777777" w:rsidTr="00F0734E">
        <w:trPr>
          <w:trHeight w:val="326"/>
        </w:trPr>
        <w:tc>
          <w:tcPr>
            <w:tcW w:w="344" w:type="dxa"/>
            <w:vMerge/>
            <w:tcBorders>
              <w:left w:val="single" w:sz="4" w:space="0" w:color="auto"/>
              <w:right w:val="single" w:sz="4" w:space="0" w:color="auto"/>
            </w:tcBorders>
          </w:tcPr>
          <w:p w14:paraId="62133F2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76BE3A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108BD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6751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A0DE3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78F14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CC94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05772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5D9F34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3BA87BC" w14:textId="77777777" w:rsidTr="00F0734E">
        <w:trPr>
          <w:trHeight w:val="326"/>
        </w:trPr>
        <w:tc>
          <w:tcPr>
            <w:tcW w:w="344" w:type="dxa"/>
            <w:vMerge/>
            <w:tcBorders>
              <w:left w:val="single" w:sz="4" w:space="0" w:color="auto"/>
              <w:right w:val="single" w:sz="4" w:space="0" w:color="auto"/>
            </w:tcBorders>
          </w:tcPr>
          <w:p w14:paraId="4AEE112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A15BA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E8E476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552DD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CCE75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D340E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6DD16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70672E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7384C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59B22C4" w14:textId="77777777" w:rsidTr="00F0734E">
        <w:trPr>
          <w:trHeight w:val="326"/>
        </w:trPr>
        <w:tc>
          <w:tcPr>
            <w:tcW w:w="344" w:type="dxa"/>
            <w:vMerge/>
            <w:tcBorders>
              <w:left w:val="single" w:sz="4" w:space="0" w:color="auto"/>
              <w:right w:val="single" w:sz="4" w:space="0" w:color="auto"/>
            </w:tcBorders>
          </w:tcPr>
          <w:p w14:paraId="55F61A4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D5AEDA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45D2EE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DC8BE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F0547D" w14:textId="7DFF0B22"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E6405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3FFA7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3796AE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407AD9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B808BD5" w14:textId="77777777" w:rsidTr="00F0734E">
        <w:trPr>
          <w:trHeight w:val="326"/>
        </w:trPr>
        <w:tc>
          <w:tcPr>
            <w:tcW w:w="344" w:type="dxa"/>
            <w:vMerge/>
            <w:tcBorders>
              <w:left w:val="single" w:sz="4" w:space="0" w:color="auto"/>
              <w:right w:val="single" w:sz="4" w:space="0" w:color="auto"/>
            </w:tcBorders>
          </w:tcPr>
          <w:p w14:paraId="3B9199C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BC5930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5A659A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CAE51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C27EE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8AAFC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85E23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5446D6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D25502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BEB7DCE" w14:textId="77777777" w:rsidTr="00F0734E">
        <w:trPr>
          <w:trHeight w:val="326"/>
        </w:trPr>
        <w:tc>
          <w:tcPr>
            <w:tcW w:w="344" w:type="dxa"/>
            <w:vMerge/>
            <w:tcBorders>
              <w:left w:val="single" w:sz="4" w:space="0" w:color="auto"/>
              <w:right w:val="single" w:sz="4" w:space="0" w:color="auto"/>
            </w:tcBorders>
          </w:tcPr>
          <w:p w14:paraId="6D8155E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5C94B7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662133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87004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22E74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0F8B2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5B04E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0D7FDA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92B446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1BD5D2D" w14:textId="77777777" w:rsidTr="00F0734E">
        <w:trPr>
          <w:trHeight w:val="326"/>
        </w:trPr>
        <w:tc>
          <w:tcPr>
            <w:tcW w:w="344" w:type="dxa"/>
            <w:vMerge/>
            <w:tcBorders>
              <w:left w:val="single" w:sz="4" w:space="0" w:color="auto"/>
              <w:right w:val="single" w:sz="4" w:space="0" w:color="auto"/>
            </w:tcBorders>
          </w:tcPr>
          <w:p w14:paraId="34461AA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07887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AF9D4F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6C98E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335EC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C6D92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8541C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53920F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BB2B45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3CD6EDA" w14:textId="77777777" w:rsidTr="00F0734E">
        <w:trPr>
          <w:trHeight w:val="326"/>
        </w:trPr>
        <w:tc>
          <w:tcPr>
            <w:tcW w:w="344" w:type="dxa"/>
            <w:vMerge/>
            <w:tcBorders>
              <w:left w:val="single" w:sz="4" w:space="0" w:color="auto"/>
              <w:right w:val="single" w:sz="4" w:space="0" w:color="auto"/>
            </w:tcBorders>
          </w:tcPr>
          <w:p w14:paraId="18AC4CA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505A38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45FF58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5AC9F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0373C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7D921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59DB9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34AE16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AB66F0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0BC429B" w14:textId="77777777" w:rsidTr="00636BE6">
        <w:trPr>
          <w:trHeight w:val="326"/>
        </w:trPr>
        <w:tc>
          <w:tcPr>
            <w:tcW w:w="344" w:type="dxa"/>
            <w:vMerge/>
            <w:tcBorders>
              <w:left w:val="single" w:sz="4" w:space="0" w:color="auto"/>
              <w:right w:val="single" w:sz="4" w:space="0" w:color="auto"/>
            </w:tcBorders>
          </w:tcPr>
          <w:p w14:paraId="2B228AD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7355EC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582D29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D69958"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71C5834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4B4C5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A37FE46" w14:textId="77777777" w:rsidTr="00F0734E">
        <w:trPr>
          <w:trHeight w:val="326"/>
        </w:trPr>
        <w:tc>
          <w:tcPr>
            <w:tcW w:w="344" w:type="dxa"/>
            <w:vMerge/>
            <w:tcBorders>
              <w:left w:val="single" w:sz="4" w:space="0" w:color="auto"/>
              <w:right w:val="single" w:sz="4" w:space="0" w:color="auto"/>
            </w:tcBorders>
          </w:tcPr>
          <w:p w14:paraId="5153F3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CA1E82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A546FA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4BE55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AABAC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06CC8BF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2309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3633F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97484F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61CCED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631BEED" w14:textId="77777777" w:rsidTr="00F0734E">
        <w:trPr>
          <w:trHeight w:val="326"/>
        </w:trPr>
        <w:tc>
          <w:tcPr>
            <w:tcW w:w="344" w:type="dxa"/>
            <w:vMerge/>
            <w:tcBorders>
              <w:left w:val="single" w:sz="4" w:space="0" w:color="auto"/>
              <w:right w:val="single" w:sz="4" w:space="0" w:color="auto"/>
            </w:tcBorders>
          </w:tcPr>
          <w:p w14:paraId="31229A0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77C974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1C52FC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C5BD3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F94A2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9EFCE9"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592D5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242D536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9E44B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8532EA6" w14:textId="77777777" w:rsidTr="00F0734E">
        <w:trPr>
          <w:trHeight w:val="326"/>
        </w:trPr>
        <w:tc>
          <w:tcPr>
            <w:tcW w:w="344" w:type="dxa"/>
            <w:vMerge/>
            <w:tcBorders>
              <w:left w:val="single" w:sz="4" w:space="0" w:color="auto"/>
              <w:right w:val="single" w:sz="4" w:space="0" w:color="auto"/>
            </w:tcBorders>
          </w:tcPr>
          <w:p w14:paraId="7D7657F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018D48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39F05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B44E96" w14:textId="7BAFEDFA"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37AE60" w14:textId="49586842"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298992" w14:textId="5FA486CA"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8F60B5" w14:textId="6A4F4B8C"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C7DE23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45BFF0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10C7BE7" w14:textId="77777777" w:rsidTr="00F0734E">
        <w:trPr>
          <w:trHeight w:val="326"/>
        </w:trPr>
        <w:tc>
          <w:tcPr>
            <w:tcW w:w="344" w:type="dxa"/>
            <w:vMerge/>
            <w:tcBorders>
              <w:left w:val="single" w:sz="4" w:space="0" w:color="auto"/>
              <w:right w:val="single" w:sz="4" w:space="0" w:color="auto"/>
            </w:tcBorders>
          </w:tcPr>
          <w:p w14:paraId="4A3142E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EDFDB3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CEA14F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3319D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739D09" w14:textId="6AE8B92A"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5C17C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08AE9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181DE4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DE2CE2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988ACA5" w14:textId="77777777" w:rsidTr="00F0734E">
        <w:trPr>
          <w:trHeight w:val="326"/>
        </w:trPr>
        <w:tc>
          <w:tcPr>
            <w:tcW w:w="344" w:type="dxa"/>
            <w:vMerge/>
            <w:tcBorders>
              <w:left w:val="single" w:sz="4" w:space="0" w:color="auto"/>
              <w:right w:val="single" w:sz="4" w:space="0" w:color="auto"/>
            </w:tcBorders>
          </w:tcPr>
          <w:p w14:paraId="26FA017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016328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E9E37A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C9886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830B5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56273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2AA44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2CECD59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4CBCD1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BC69E64" w14:textId="77777777" w:rsidTr="00F0734E">
        <w:trPr>
          <w:trHeight w:val="326"/>
        </w:trPr>
        <w:tc>
          <w:tcPr>
            <w:tcW w:w="344" w:type="dxa"/>
            <w:vMerge/>
            <w:tcBorders>
              <w:left w:val="single" w:sz="4" w:space="0" w:color="auto"/>
              <w:bottom w:val="single" w:sz="4" w:space="0" w:color="auto"/>
              <w:right w:val="single" w:sz="4" w:space="0" w:color="auto"/>
            </w:tcBorders>
          </w:tcPr>
          <w:p w14:paraId="3B54315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27F6036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23ECE7E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8A255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C78E4B" w14:textId="331C3B17"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2300*1700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AA873F"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1357F9" w14:textId="0932958B"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7022CE5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025396A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46E9457" w14:textId="77777777" w:rsidTr="00F0734E">
        <w:trPr>
          <w:trHeight w:val="326"/>
        </w:trPr>
        <w:tc>
          <w:tcPr>
            <w:tcW w:w="344" w:type="dxa"/>
            <w:vMerge w:val="restart"/>
            <w:tcBorders>
              <w:top w:val="single" w:sz="4" w:space="0" w:color="auto"/>
              <w:left w:val="single" w:sz="4" w:space="0" w:color="auto"/>
              <w:right w:val="single" w:sz="4" w:space="0" w:color="auto"/>
            </w:tcBorders>
          </w:tcPr>
          <w:p w14:paraId="6DB73E7D"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21</w:t>
            </w:r>
          </w:p>
        </w:tc>
        <w:tc>
          <w:tcPr>
            <w:tcW w:w="1694" w:type="dxa"/>
            <w:vMerge w:val="restart"/>
            <w:tcBorders>
              <w:top w:val="single" w:sz="4" w:space="0" w:color="auto"/>
              <w:left w:val="single" w:sz="4" w:space="0" w:color="auto"/>
              <w:right w:val="single" w:sz="4" w:space="0" w:color="auto"/>
            </w:tcBorders>
            <w:hideMark/>
          </w:tcPr>
          <w:p w14:paraId="29E5424A"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5B2CD48B"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8"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E2B32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FFFD7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AC9D3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17598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0ED1C1F9"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9</w:t>
            </w:r>
          </w:p>
        </w:tc>
        <w:tc>
          <w:tcPr>
            <w:tcW w:w="1088" w:type="dxa"/>
            <w:vMerge w:val="restart"/>
            <w:tcBorders>
              <w:top w:val="single" w:sz="4" w:space="0" w:color="auto"/>
              <w:left w:val="single" w:sz="4" w:space="0" w:color="auto"/>
              <w:right w:val="single" w:sz="4" w:space="0" w:color="auto"/>
            </w:tcBorders>
            <w:hideMark/>
          </w:tcPr>
          <w:p w14:paraId="200B169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629DE4BE" w14:textId="77777777" w:rsidTr="00F0734E">
        <w:trPr>
          <w:trHeight w:val="326"/>
        </w:trPr>
        <w:tc>
          <w:tcPr>
            <w:tcW w:w="344" w:type="dxa"/>
            <w:vMerge/>
            <w:tcBorders>
              <w:left w:val="single" w:sz="4" w:space="0" w:color="auto"/>
              <w:right w:val="single" w:sz="4" w:space="0" w:color="auto"/>
            </w:tcBorders>
          </w:tcPr>
          <w:p w14:paraId="013DC69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9F95C4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E5641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2AF0A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5EA67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25B3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7331A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544CF3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BCEABB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6187353" w14:textId="77777777" w:rsidTr="00F0734E">
        <w:trPr>
          <w:trHeight w:val="326"/>
        </w:trPr>
        <w:tc>
          <w:tcPr>
            <w:tcW w:w="344" w:type="dxa"/>
            <w:vMerge/>
            <w:tcBorders>
              <w:left w:val="single" w:sz="4" w:space="0" w:color="auto"/>
              <w:right w:val="single" w:sz="4" w:space="0" w:color="auto"/>
            </w:tcBorders>
          </w:tcPr>
          <w:p w14:paraId="5E5D2A6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72FD7E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179AA4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855F7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AB7E7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1F845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256AD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E8023D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4EC3E2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517EA6E" w14:textId="77777777" w:rsidTr="00F0734E">
        <w:trPr>
          <w:trHeight w:val="326"/>
        </w:trPr>
        <w:tc>
          <w:tcPr>
            <w:tcW w:w="344" w:type="dxa"/>
            <w:vMerge/>
            <w:tcBorders>
              <w:left w:val="single" w:sz="4" w:space="0" w:color="auto"/>
              <w:right w:val="single" w:sz="4" w:space="0" w:color="auto"/>
            </w:tcBorders>
          </w:tcPr>
          <w:p w14:paraId="430CE9E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175357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8907F6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7376B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9E397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0ECAF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8E406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14A5A7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C7D11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B321E03" w14:textId="77777777" w:rsidTr="00F0734E">
        <w:trPr>
          <w:trHeight w:val="326"/>
        </w:trPr>
        <w:tc>
          <w:tcPr>
            <w:tcW w:w="344" w:type="dxa"/>
            <w:vMerge/>
            <w:tcBorders>
              <w:left w:val="single" w:sz="4" w:space="0" w:color="auto"/>
              <w:right w:val="single" w:sz="4" w:space="0" w:color="auto"/>
            </w:tcBorders>
          </w:tcPr>
          <w:p w14:paraId="01893B8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8BD05F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69AB01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62E19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741E69" w14:textId="04EA4103"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Фигурные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BF9ED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3CE8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1A048E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1935D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20828B8" w14:textId="77777777" w:rsidTr="00F0734E">
        <w:trPr>
          <w:trHeight w:val="326"/>
        </w:trPr>
        <w:tc>
          <w:tcPr>
            <w:tcW w:w="344" w:type="dxa"/>
            <w:vMerge/>
            <w:tcBorders>
              <w:left w:val="single" w:sz="4" w:space="0" w:color="auto"/>
              <w:right w:val="single" w:sz="4" w:space="0" w:color="auto"/>
            </w:tcBorders>
          </w:tcPr>
          <w:p w14:paraId="7CB654C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9DFEBC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E64164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B70FB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E381C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F596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9C1D4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71C34C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021F6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3424C3E" w14:textId="77777777" w:rsidTr="00F0734E">
        <w:trPr>
          <w:trHeight w:val="326"/>
        </w:trPr>
        <w:tc>
          <w:tcPr>
            <w:tcW w:w="344" w:type="dxa"/>
            <w:vMerge/>
            <w:tcBorders>
              <w:left w:val="single" w:sz="4" w:space="0" w:color="auto"/>
              <w:right w:val="single" w:sz="4" w:space="0" w:color="auto"/>
            </w:tcBorders>
          </w:tcPr>
          <w:p w14:paraId="4E0EE9A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D27224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15A0F5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0BAD3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00CF5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1E93C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17C6A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32BF51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8655A3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5AA61AA" w14:textId="77777777" w:rsidTr="00F0734E">
        <w:trPr>
          <w:trHeight w:val="326"/>
        </w:trPr>
        <w:tc>
          <w:tcPr>
            <w:tcW w:w="344" w:type="dxa"/>
            <w:vMerge/>
            <w:tcBorders>
              <w:left w:val="single" w:sz="4" w:space="0" w:color="auto"/>
              <w:right w:val="single" w:sz="4" w:space="0" w:color="auto"/>
            </w:tcBorders>
          </w:tcPr>
          <w:p w14:paraId="7173A7B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CF5CC0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CA028F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4F72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EE471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28F4D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45FFF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F79D6D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032BD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4CC9E9C" w14:textId="77777777" w:rsidTr="00F0734E">
        <w:trPr>
          <w:trHeight w:val="326"/>
        </w:trPr>
        <w:tc>
          <w:tcPr>
            <w:tcW w:w="344" w:type="dxa"/>
            <w:vMerge/>
            <w:tcBorders>
              <w:left w:val="single" w:sz="4" w:space="0" w:color="auto"/>
              <w:right w:val="single" w:sz="4" w:space="0" w:color="auto"/>
            </w:tcBorders>
          </w:tcPr>
          <w:p w14:paraId="747167D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DA9559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44605A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52E80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9C15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F7A1F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0CD1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FDD509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869FAE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AEEBB64" w14:textId="77777777" w:rsidTr="00636BE6">
        <w:trPr>
          <w:trHeight w:val="326"/>
        </w:trPr>
        <w:tc>
          <w:tcPr>
            <w:tcW w:w="344" w:type="dxa"/>
            <w:vMerge/>
            <w:tcBorders>
              <w:left w:val="single" w:sz="4" w:space="0" w:color="auto"/>
              <w:right w:val="single" w:sz="4" w:space="0" w:color="auto"/>
            </w:tcBorders>
          </w:tcPr>
          <w:p w14:paraId="08ED7CD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9DB50D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DB866C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4B95A4"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4CB89B0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11F5A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E16AE09" w14:textId="77777777" w:rsidTr="00F0734E">
        <w:trPr>
          <w:trHeight w:val="326"/>
        </w:trPr>
        <w:tc>
          <w:tcPr>
            <w:tcW w:w="344" w:type="dxa"/>
            <w:vMerge/>
            <w:tcBorders>
              <w:left w:val="single" w:sz="4" w:space="0" w:color="auto"/>
              <w:right w:val="single" w:sz="4" w:space="0" w:color="auto"/>
            </w:tcBorders>
          </w:tcPr>
          <w:p w14:paraId="0397A7A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C07473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E4521B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2B3D9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E7FC5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Сфера (светло-бежевый, светло-серый)</w:t>
            </w:r>
          </w:p>
          <w:p w14:paraId="14C9628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По согласованию с Заказчиком</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D5168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CF0CB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326CA9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23749C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F470763" w14:textId="77777777" w:rsidTr="00F0734E">
        <w:trPr>
          <w:trHeight w:val="326"/>
        </w:trPr>
        <w:tc>
          <w:tcPr>
            <w:tcW w:w="344" w:type="dxa"/>
            <w:vMerge/>
            <w:tcBorders>
              <w:left w:val="single" w:sz="4" w:space="0" w:color="auto"/>
              <w:right w:val="single" w:sz="4" w:space="0" w:color="auto"/>
            </w:tcBorders>
          </w:tcPr>
          <w:p w14:paraId="771F7F6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E68C26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3F5E33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1ACF5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90D09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9FDDB2"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08B43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6CF7089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C1225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C9ACEE3" w14:textId="77777777" w:rsidTr="00F0734E">
        <w:trPr>
          <w:trHeight w:val="326"/>
        </w:trPr>
        <w:tc>
          <w:tcPr>
            <w:tcW w:w="344" w:type="dxa"/>
            <w:vMerge/>
            <w:tcBorders>
              <w:left w:val="single" w:sz="4" w:space="0" w:color="auto"/>
              <w:right w:val="single" w:sz="4" w:space="0" w:color="auto"/>
            </w:tcBorders>
          </w:tcPr>
          <w:p w14:paraId="22F343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974136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51833D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88F959" w14:textId="38B4B846"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F0734E">
              <w:rPr>
                <w:rFonts w:ascii="PT Astra Serif" w:hAnsi="PT Astra Serif"/>
                <w:color w:val="000000"/>
                <w:sz w:val="18"/>
                <w:szCs w:val="18"/>
              </w:rPr>
              <w:t>Форма фигурного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D2A10D" w14:textId="206F5BD0" w:rsidR="000E42B0" w:rsidRPr="000E42B0" w:rsidRDefault="000E42B0" w:rsidP="000E42B0">
            <w:pPr>
              <w:widowControl/>
              <w:snapToGrid/>
              <w:spacing w:line="240" w:lineRule="auto"/>
              <w:ind w:firstLine="0"/>
              <w:jc w:val="center"/>
              <w:rPr>
                <w:rFonts w:ascii="PT Astra Serif" w:hAnsi="PT Astra Serif"/>
                <w:b/>
                <w:bCs/>
                <w:color w:val="000000"/>
                <w:sz w:val="18"/>
                <w:szCs w:val="18"/>
              </w:rPr>
            </w:pPr>
            <w:r w:rsidRPr="000E42B0">
              <w:rPr>
                <w:rFonts w:ascii="PT Astra Serif" w:hAnsi="PT Astra Serif"/>
                <w:b/>
                <w:bCs/>
                <w:color w:val="000000"/>
                <w:sz w:val="20"/>
              </w:rPr>
              <w:t>Арка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7941C5" w14:textId="6B22062A"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DCF870" w14:textId="003D0586"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lang w:bidi="hi-IN"/>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A339A4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8B3965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39FAB7E" w14:textId="77777777" w:rsidTr="00F0734E">
        <w:trPr>
          <w:trHeight w:val="326"/>
        </w:trPr>
        <w:tc>
          <w:tcPr>
            <w:tcW w:w="344" w:type="dxa"/>
            <w:vMerge/>
            <w:tcBorders>
              <w:left w:val="single" w:sz="4" w:space="0" w:color="auto"/>
              <w:right w:val="single" w:sz="4" w:space="0" w:color="auto"/>
            </w:tcBorders>
          </w:tcPr>
          <w:p w14:paraId="29FFA1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ED2273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F38663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B62D0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E9AE9F" w14:textId="749FB183"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DCDE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42860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21DC0C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A791EC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E5440CC" w14:textId="77777777" w:rsidTr="00F0734E">
        <w:trPr>
          <w:trHeight w:val="326"/>
        </w:trPr>
        <w:tc>
          <w:tcPr>
            <w:tcW w:w="344" w:type="dxa"/>
            <w:vMerge/>
            <w:tcBorders>
              <w:left w:val="single" w:sz="4" w:space="0" w:color="auto"/>
              <w:right w:val="single" w:sz="4" w:space="0" w:color="auto"/>
            </w:tcBorders>
          </w:tcPr>
          <w:p w14:paraId="3F82C5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6DC0F4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3440C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907F4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6FDE7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B5AD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DA85D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6A4E66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CADB06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B04848B" w14:textId="77777777" w:rsidTr="00F0734E">
        <w:trPr>
          <w:trHeight w:val="326"/>
        </w:trPr>
        <w:tc>
          <w:tcPr>
            <w:tcW w:w="344" w:type="dxa"/>
            <w:vMerge/>
            <w:tcBorders>
              <w:left w:val="single" w:sz="4" w:space="0" w:color="auto"/>
              <w:bottom w:val="single" w:sz="4" w:space="0" w:color="auto"/>
              <w:right w:val="single" w:sz="4" w:space="0" w:color="auto"/>
            </w:tcBorders>
          </w:tcPr>
          <w:p w14:paraId="5146977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C2E9E4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437A098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CBE7F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8FC95A" w14:textId="2D69DB63"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2000*1700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2C3F82"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8D58CF" w14:textId="073C768A"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2C94DD5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65FBE1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C82DF8D" w14:textId="77777777" w:rsidTr="00F0734E">
        <w:trPr>
          <w:trHeight w:val="326"/>
        </w:trPr>
        <w:tc>
          <w:tcPr>
            <w:tcW w:w="344" w:type="dxa"/>
            <w:vMerge w:val="restart"/>
            <w:tcBorders>
              <w:top w:val="single" w:sz="4" w:space="0" w:color="auto"/>
              <w:left w:val="single" w:sz="4" w:space="0" w:color="auto"/>
              <w:right w:val="single" w:sz="4" w:space="0" w:color="auto"/>
            </w:tcBorders>
          </w:tcPr>
          <w:p w14:paraId="475D8FD4"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22</w:t>
            </w:r>
          </w:p>
        </w:tc>
        <w:tc>
          <w:tcPr>
            <w:tcW w:w="1694" w:type="dxa"/>
            <w:vMerge w:val="restart"/>
            <w:tcBorders>
              <w:top w:val="single" w:sz="4" w:space="0" w:color="auto"/>
              <w:left w:val="single" w:sz="4" w:space="0" w:color="auto"/>
              <w:right w:val="single" w:sz="4" w:space="0" w:color="auto"/>
            </w:tcBorders>
            <w:hideMark/>
          </w:tcPr>
          <w:p w14:paraId="6B638EDB"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656C5567"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29"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15355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AC648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98AC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1EFC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2BD8DF32"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3</w:t>
            </w:r>
          </w:p>
        </w:tc>
        <w:tc>
          <w:tcPr>
            <w:tcW w:w="1088" w:type="dxa"/>
            <w:vMerge w:val="restart"/>
            <w:tcBorders>
              <w:top w:val="single" w:sz="4" w:space="0" w:color="auto"/>
              <w:left w:val="single" w:sz="4" w:space="0" w:color="auto"/>
              <w:right w:val="single" w:sz="4" w:space="0" w:color="auto"/>
            </w:tcBorders>
            <w:hideMark/>
          </w:tcPr>
          <w:p w14:paraId="39F73A4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4951C1A1" w14:textId="77777777" w:rsidTr="00F0734E">
        <w:trPr>
          <w:trHeight w:val="326"/>
        </w:trPr>
        <w:tc>
          <w:tcPr>
            <w:tcW w:w="344" w:type="dxa"/>
            <w:vMerge/>
            <w:tcBorders>
              <w:left w:val="single" w:sz="4" w:space="0" w:color="auto"/>
              <w:right w:val="single" w:sz="4" w:space="0" w:color="auto"/>
            </w:tcBorders>
          </w:tcPr>
          <w:p w14:paraId="23C6FB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3A8E20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0F35D4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4DBAD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04B7D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0DC41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28926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68550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370614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0843BBE" w14:textId="77777777" w:rsidTr="00F0734E">
        <w:trPr>
          <w:trHeight w:val="326"/>
        </w:trPr>
        <w:tc>
          <w:tcPr>
            <w:tcW w:w="344" w:type="dxa"/>
            <w:vMerge/>
            <w:tcBorders>
              <w:left w:val="single" w:sz="4" w:space="0" w:color="auto"/>
              <w:right w:val="single" w:sz="4" w:space="0" w:color="auto"/>
            </w:tcBorders>
          </w:tcPr>
          <w:p w14:paraId="607E249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24E8C4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A69187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DCC4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5D0EA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0860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5AD4A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49DE2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81609D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1B33A89" w14:textId="77777777" w:rsidTr="00F0734E">
        <w:trPr>
          <w:trHeight w:val="326"/>
        </w:trPr>
        <w:tc>
          <w:tcPr>
            <w:tcW w:w="344" w:type="dxa"/>
            <w:vMerge/>
            <w:tcBorders>
              <w:left w:val="single" w:sz="4" w:space="0" w:color="auto"/>
              <w:right w:val="single" w:sz="4" w:space="0" w:color="auto"/>
            </w:tcBorders>
          </w:tcPr>
          <w:p w14:paraId="1BF4E28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CA354A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0F3249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CFAF3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819C3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52852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CC0D1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21E8A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8A7354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4E24B74" w14:textId="77777777" w:rsidTr="00F0734E">
        <w:trPr>
          <w:trHeight w:val="326"/>
        </w:trPr>
        <w:tc>
          <w:tcPr>
            <w:tcW w:w="344" w:type="dxa"/>
            <w:vMerge/>
            <w:tcBorders>
              <w:left w:val="single" w:sz="4" w:space="0" w:color="auto"/>
              <w:right w:val="single" w:sz="4" w:space="0" w:color="auto"/>
            </w:tcBorders>
          </w:tcPr>
          <w:p w14:paraId="13D962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5A596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C982F4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5AEF6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9FA4E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86F5C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8EEF4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57DCAB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5D76FA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714F2EF" w14:textId="77777777" w:rsidTr="00F0734E">
        <w:trPr>
          <w:trHeight w:val="326"/>
        </w:trPr>
        <w:tc>
          <w:tcPr>
            <w:tcW w:w="344" w:type="dxa"/>
            <w:vMerge/>
            <w:tcBorders>
              <w:left w:val="single" w:sz="4" w:space="0" w:color="auto"/>
              <w:right w:val="single" w:sz="4" w:space="0" w:color="auto"/>
            </w:tcBorders>
          </w:tcPr>
          <w:p w14:paraId="287584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F65F0A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4CD69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439DF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0F035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FEE8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3BD12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9D2957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EBCABB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3D0998D" w14:textId="77777777" w:rsidTr="00F0734E">
        <w:trPr>
          <w:trHeight w:val="326"/>
        </w:trPr>
        <w:tc>
          <w:tcPr>
            <w:tcW w:w="344" w:type="dxa"/>
            <w:vMerge/>
            <w:tcBorders>
              <w:left w:val="single" w:sz="4" w:space="0" w:color="auto"/>
              <w:right w:val="single" w:sz="4" w:space="0" w:color="auto"/>
            </w:tcBorders>
          </w:tcPr>
          <w:p w14:paraId="59B8981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9B0497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AFFCF5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C15C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FCC67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5674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B033F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7C5E7D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E5AFE0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5A8D722" w14:textId="77777777" w:rsidTr="00F0734E">
        <w:trPr>
          <w:trHeight w:val="326"/>
        </w:trPr>
        <w:tc>
          <w:tcPr>
            <w:tcW w:w="344" w:type="dxa"/>
            <w:vMerge/>
            <w:tcBorders>
              <w:left w:val="single" w:sz="4" w:space="0" w:color="auto"/>
              <w:right w:val="single" w:sz="4" w:space="0" w:color="auto"/>
            </w:tcBorders>
          </w:tcPr>
          <w:p w14:paraId="349FA0D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AEA6A8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E0520F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CDB96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4EAE4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8108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2398C9C"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4D414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3134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600D3F3" w14:textId="77777777" w:rsidTr="00F0734E">
        <w:trPr>
          <w:trHeight w:val="326"/>
        </w:trPr>
        <w:tc>
          <w:tcPr>
            <w:tcW w:w="344" w:type="dxa"/>
            <w:vMerge/>
            <w:tcBorders>
              <w:left w:val="single" w:sz="4" w:space="0" w:color="auto"/>
              <w:right w:val="single" w:sz="4" w:space="0" w:color="auto"/>
            </w:tcBorders>
          </w:tcPr>
          <w:p w14:paraId="79521FB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E96E2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D7D406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1D07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B600B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647057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DA95F8D"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5C37C5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785E07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8D2D411" w14:textId="77777777" w:rsidTr="00636BE6">
        <w:trPr>
          <w:trHeight w:val="326"/>
        </w:trPr>
        <w:tc>
          <w:tcPr>
            <w:tcW w:w="344" w:type="dxa"/>
            <w:vMerge/>
            <w:tcBorders>
              <w:left w:val="single" w:sz="4" w:space="0" w:color="auto"/>
              <w:right w:val="single" w:sz="4" w:space="0" w:color="auto"/>
            </w:tcBorders>
          </w:tcPr>
          <w:p w14:paraId="48CFFD6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E3910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E283AC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62B4BD"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w:t>
            </w:r>
            <w:r w:rsidRPr="00870A04">
              <w:rPr>
                <w:rFonts w:ascii="PT Astra Serif" w:hAnsi="PT Astra Serif"/>
                <w:sz w:val="18"/>
                <w:szCs w:val="18"/>
              </w:rPr>
              <w:lastRenderedPageBreak/>
              <w:t>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4DBC7A1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2A4D6D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7AC1ED4" w14:textId="77777777" w:rsidTr="00F0734E">
        <w:trPr>
          <w:trHeight w:val="326"/>
        </w:trPr>
        <w:tc>
          <w:tcPr>
            <w:tcW w:w="344" w:type="dxa"/>
            <w:vMerge/>
            <w:tcBorders>
              <w:left w:val="single" w:sz="4" w:space="0" w:color="auto"/>
              <w:right w:val="single" w:sz="4" w:space="0" w:color="auto"/>
            </w:tcBorders>
          </w:tcPr>
          <w:p w14:paraId="6B1E61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78E3BD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69B967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E8B69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B0900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3392FF1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51E4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C97AA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D72FE8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F9A90A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73835B4" w14:textId="77777777" w:rsidTr="00F0734E">
        <w:trPr>
          <w:trHeight w:val="326"/>
        </w:trPr>
        <w:tc>
          <w:tcPr>
            <w:tcW w:w="344" w:type="dxa"/>
            <w:vMerge/>
            <w:tcBorders>
              <w:left w:val="single" w:sz="4" w:space="0" w:color="auto"/>
              <w:right w:val="single" w:sz="4" w:space="0" w:color="auto"/>
            </w:tcBorders>
          </w:tcPr>
          <w:p w14:paraId="71275B6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DEAFEC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B3BCE5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688B9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C1115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C290B2"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35B39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783760C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F8974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46A77E6" w14:textId="77777777" w:rsidTr="00F0734E">
        <w:trPr>
          <w:trHeight w:val="326"/>
        </w:trPr>
        <w:tc>
          <w:tcPr>
            <w:tcW w:w="344" w:type="dxa"/>
            <w:vMerge/>
            <w:tcBorders>
              <w:left w:val="single" w:sz="4" w:space="0" w:color="auto"/>
              <w:right w:val="single" w:sz="4" w:space="0" w:color="auto"/>
            </w:tcBorders>
          </w:tcPr>
          <w:p w14:paraId="22712B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A8BC5C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F2FBCF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70F66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A950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70772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9920F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59263F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C1107F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D6304FF" w14:textId="77777777" w:rsidTr="00F0734E">
        <w:trPr>
          <w:trHeight w:val="326"/>
        </w:trPr>
        <w:tc>
          <w:tcPr>
            <w:tcW w:w="344" w:type="dxa"/>
            <w:vMerge/>
            <w:tcBorders>
              <w:left w:val="single" w:sz="4" w:space="0" w:color="auto"/>
              <w:right w:val="single" w:sz="4" w:space="0" w:color="auto"/>
            </w:tcBorders>
          </w:tcPr>
          <w:p w14:paraId="13869A1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DD2D8B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CD00B2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4936A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C384AF" w14:textId="7F9F6693"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C5EE6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572A6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10179A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0A38CF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B7A5158" w14:textId="77777777" w:rsidTr="00F0734E">
        <w:trPr>
          <w:trHeight w:val="326"/>
        </w:trPr>
        <w:tc>
          <w:tcPr>
            <w:tcW w:w="344" w:type="dxa"/>
            <w:vMerge/>
            <w:tcBorders>
              <w:left w:val="single" w:sz="4" w:space="0" w:color="auto"/>
              <w:right w:val="single" w:sz="4" w:space="0" w:color="auto"/>
            </w:tcBorders>
          </w:tcPr>
          <w:p w14:paraId="2AC36A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5E86A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03D610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BF24B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F13FD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2A615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E4F85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5918AC4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295E4E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5D6BC5D" w14:textId="77777777" w:rsidTr="00F0734E">
        <w:trPr>
          <w:trHeight w:val="326"/>
        </w:trPr>
        <w:tc>
          <w:tcPr>
            <w:tcW w:w="344" w:type="dxa"/>
            <w:vMerge/>
            <w:tcBorders>
              <w:left w:val="single" w:sz="4" w:space="0" w:color="auto"/>
              <w:bottom w:val="single" w:sz="4" w:space="0" w:color="auto"/>
              <w:right w:val="single" w:sz="4" w:space="0" w:color="auto"/>
            </w:tcBorders>
          </w:tcPr>
          <w:p w14:paraId="4E8F935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7514E39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3D6C40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FCA30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07DE07" w14:textId="359C4A66"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2300*1200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DD5DED"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692D75" w14:textId="79850861"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4001C29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1E93C4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6E3D441" w14:textId="77777777" w:rsidTr="00F0734E">
        <w:trPr>
          <w:trHeight w:val="326"/>
        </w:trPr>
        <w:tc>
          <w:tcPr>
            <w:tcW w:w="344" w:type="dxa"/>
            <w:vMerge w:val="restart"/>
            <w:tcBorders>
              <w:top w:val="single" w:sz="4" w:space="0" w:color="auto"/>
              <w:left w:val="single" w:sz="4" w:space="0" w:color="auto"/>
              <w:right w:val="single" w:sz="4" w:space="0" w:color="auto"/>
            </w:tcBorders>
          </w:tcPr>
          <w:p w14:paraId="3A0507FD"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23</w:t>
            </w:r>
          </w:p>
        </w:tc>
        <w:tc>
          <w:tcPr>
            <w:tcW w:w="1694" w:type="dxa"/>
            <w:vMerge w:val="restart"/>
            <w:tcBorders>
              <w:top w:val="single" w:sz="4" w:space="0" w:color="auto"/>
              <w:left w:val="single" w:sz="4" w:space="0" w:color="auto"/>
              <w:right w:val="single" w:sz="4" w:space="0" w:color="auto"/>
            </w:tcBorders>
            <w:hideMark/>
          </w:tcPr>
          <w:p w14:paraId="6E104455"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011A5F67"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0"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CAA2E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D8190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455E9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4A850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1DDEEE0F"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3</w:t>
            </w:r>
          </w:p>
        </w:tc>
        <w:tc>
          <w:tcPr>
            <w:tcW w:w="1088" w:type="dxa"/>
            <w:vMerge w:val="restart"/>
            <w:tcBorders>
              <w:top w:val="single" w:sz="4" w:space="0" w:color="auto"/>
              <w:left w:val="single" w:sz="4" w:space="0" w:color="auto"/>
              <w:right w:val="single" w:sz="4" w:space="0" w:color="auto"/>
            </w:tcBorders>
            <w:hideMark/>
          </w:tcPr>
          <w:p w14:paraId="0C5F80F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3C1FDB52" w14:textId="77777777" w:rsidTr="00F0734E">
        <w:trPr>
          <w:trHeight w:val="326"/>
        </w:trPr>
        <w:tc>
          <w:tcPr>
            <w:tcW w:w="344" w:type="dxa"/>
            <w:vMerge/>
            <w:tcBorders>
              <w:left w:val="single" w:sz="4" w:space="0" w:color="auto"/>
              <w:right w:val="single" w:sz="4" w:space="0" w:color="auto"/>
            </w:tcBorders>
          </w:tcPr>
          <w:p w14:paraId="2D52AE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80B015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93E60A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0E096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8AC8F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4CC02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74DE9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E8BAD0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F78E6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0244DCE" w14:textId="77777777" w:rsidTr="00F0734E">
        <w:trPr>
          <w:trHeight w:val="326"/>
        </w:trPr>
        <w:tc>
          <w:tcPr>
            <w:tcW w:w="344" w:type="dxa"/>
            <w:vMerge/>
            <w:tcBorders>
              <w:left w:val="single" w:sz="4" w:space="0" w:color="auto"/>
              <w:right w:val="single" w:sz="4" w:space="0" w:color="auto"/>
            </w:tcBorders>
          </w:tcPr>
          <w:p w14:paraId="2D2D9FE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4A5BFC7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5F2419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CC2E0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0F98E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6939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D0833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3470EB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80CDA6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B0F2716" w14:textId="77777777" w:rsidTr="00F0734E">
        <w:trPr>
          <w:trHeight w:val="326"/>
        </w:trPr>
        <w:tc>
          <w:tcPr>
            <w:tcW w:w="344" w:type="dxa"/>
            <w:vMerge/>
            <w:tcBorders>
              <w:left w:val="single" w:sz="4" w:space="0" w:color="auto"/>
              <w:right w:val="single" w:sz="4" w:space="0" w:color="auto"/>
            </w:tcBorders>
          </w:tcPr>
          <w:p w14:paraId="6BC9B93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4D45E7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2388DB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A2605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565A1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CB33E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93991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659FB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5ADE3F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D806BCB" w14:textId="77777777" w:rsidTr="00F0734E">
        <w:trPr>
          <w:trHeight w:val="326"/>
        </w:trPr>
        <w:tc>
          <w:tcPr>
            <w:tcW w:w="344" w:type="dxa"/>
            <w:vMerge/>
            <w:tcBorders>
              <w:left w:val="single" w:sz="4" w:space="0" w:color="auto"/>
              <w:right w:val="single" w:sz="4" w:space="0" w:color="auto"/>
            </w:tcBorders>
          </w:tcPr>
          <w:p w14:paraId="3F5B653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046A9F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1F2A7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06D8C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B8242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D50241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8669F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D9C051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57D285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45399D8" w14:textId="77777777" w:rsidTr="00F0734E">
        <w:trPr>
          <w:trHeight w:val="326"/>
        </w:trPr>
        <w:tc>
          <w:tcPr>
            <w:tcW w:w="344" w:type="dxa"/>
            <w:vMerge/>
            <w:tcBorders>
              <w:left w:val="single" w:sz="4" w:space="0" w:color="auto"/>
              <w:right w:val="single" w:sz="4" w:space="0" w:color="auto"/>
            </w:tcBorders>
          </w:tcPr>
          <w:p w14:paraId="12B3FF5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E57C0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77E70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C16D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9C68C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6C175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C96E3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195A0C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4469F2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27A73F9" w14:textId="77777777" w:rsidTr="00F0734E">
        <w:trPr>
          <w:trHeight w:val="326"/>
        </w:trPr>
        <w:tc>
          <w:tcPr>
            <w:tcW w:w="344" w:type="dxa"/>
            <w:vMerge/>
            <w:tcBorders>
              <w:left w:val="single" w:sz="4" w:space="0" w:color="auto"/>
              <w:right w:val="single" w:sz="4" w:space="0" w:color="auto"/>
            </w:tcBorders>
          </w:tcPr>
          <w:p w14:paraId="6641B9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27D034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0F2B38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9DEE10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6B618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8909F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4F98E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CAA9A4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7EDA25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77EAA14" w14:textId="77777777" w:rsidTr="00F0734E">
        <w:trPr>
          <w:trHeight w:val="326"/>
        </w:trPr>
        <w:tc>
          <w:tcPr>
            <w:tcW w:w="344" w:type="dxa"/>
            <w:vMerge/>
            <w:tcBorders>
              <w:left w:val="single" w:sz="4" w:space="0" w:color="auto"/>
              <w:right w:val="single" w:sz="4" w:space="0" w:color="auto"/>
            </w:tcBorders>
          </w:tcPr>
          <w:p w14:paraId="1EBFD5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05D130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DB02C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B235A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C0B7A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51A0C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B921E2E"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F9C98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5959B9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5AA04C3" w14:textId="77777777" w:rsidTr="00F0734E">
        <w:trPr>
          <w:trHeight w:val="326"/>
        </w:trPr>
        <w:tc>
          <w:tcPr>
            <w:tcW w:w="344" w:type="dxa"/>
            <w:vMerge/>
            <w:tcBorders>
              <w:left w:val="single" w:sz="4" w:space="0" w:color="auto"/>
              <w:right w:val="single" w:sz="4" w:space="0" w:color="auto"/>
            </w:tcBorders>
          </w:tcPr>
          <w:p w14:paraId="214F79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107A5A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D6A706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66E18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E5FF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7A188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510AD7CA"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80552C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F4643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2D00365" w14:textId="77777777" w:rsidTr="00636BE6">
        <w:trPr>
          <w:trHeight w:val="326"/>
        </w:trPr>
        <w:tc>
          <w:tcPr>
            <w:tcW w:w="344" w:type="dxa"/>
            <w:vMerge/>
            <w:tcBorders>
              <w:left w:val="single" w:sz="4" w:space="0" w:color="auto"/>
              <w:right w:val="single" w:sz="4" w:space="0" w:color="auto"/>
            </w:tcBorders>
          </w:tcPr>
          <w:p w14:paraId="1685A94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0BC973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E01BAD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69F49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32D841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D55E2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4A1DDF1" w14:textId="77777777" w:rsidTr="00F0734E">
        <w:trPr>
          <w:trHeight w:val="326"/>
        </w:trPr>
        <w:tc>
          <w:tcPr>
            <w:tcW w:w="344" w:type="dxa"/>
            <w:vMerge/>
            <w:tcBorders>
              <w:left w:val="single" w:sz="4" w:space="0" w:color="auto"/>
              <w:right w:val="single" w:sz="4" w:space="0" w:color="auto"/>
            </w:tcBorders>
          </w:tcPr>
          <w:p w14:paraId="111F0E8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F7C82B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6B093F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29DFD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7C5AB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41B23A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8CC69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AB2C7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DD52E6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6617A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CD6E271" w14:textId="77777777" w:rsidTr="00F0734E">
        <w:trPr>
          <w:trHeight w:val="326"/>
        </w:trPr>
        <w:tc>
          <w:tcPr>
            <w:tcW w:w="344" w:type="dxa"/>
            <w:vMerge/>
            <w:tcBorders>
              <w:left w:val="single" w:sz="4" w:space="0" w:color="auto"/>
              <w:right w:val="single" w:sz="4" w:space="0" w:color="auto"/>
            </w:tcBorders>
          </w:tcPr>
          <w:p w14:paraId="00CC518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961506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555A85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28677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Плотность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15900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44246D"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36646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3B6CF7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741A80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B67C912" w14:textId="77777777" w:rsidTr="00F0734E">
        <w:trPr>
          <w:trHeight w:val="326"/>
        </w:trPr>
        <w:tc>
          <w:tcPr>
            <w:tcW w:w="344" w:type="dxa"/>
            <w:vMerge/>
            <w:tcBorders>
              <w:left w:val="single" w:sz="4" w:space="0" w:color="auto"/>
              <w:right w:val="single" w:sz="4" w:space="0" w:color="auto"/>
            </w:tcBorders>
          </w:tcPr>
          <w:p w14:paraId="2AB9C5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3E3E8C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9671E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06EB2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79044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A6C77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3F746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1F62630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C7DA67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981082D" w14:textId="77777777" w:rsidTr="00F0734E">
        <w:trPr>
          <w:trHeight w:val="326"/>
        </w:trPr>
        <w:tc>
          <w:tcPr>
            <w:tcW w:w="344" w:type="dxa"/>
            <w:vMerge/>
            <w:tcBorders>
              <w:left w:val="single" w:sz="4" w:space="0" w:color="auto"/>
              <w:right w:val="single" w:sz="4" w:space="0" w:color="auto"/>
            </w:tcBorders>
          </w:tcPr>
          <w:p w14:paraId="779986F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7DB79E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9DFD04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472E2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C37F7D" w14:textId="212F00A0"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FEC40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B28C9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DC967F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A61B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ABB9038" w14:textId="77777777" w:rsidTr="00F0734E">
        <w:trPr>
          <w:trHeight w:val="326"/>
        </w:trPr>
        <w:tc>
          <w:tcPr>
            <w:tcW w:w="344" w:type="dxa"/>
            <w:vMerge/>
            <w:tcBorders>
              <w:left w:val="single" w:sz="4" w:space="0" w:color="auto"/>
              <w:right w:val="single" w:sz="4" w:space="0" w:color="auto"/>
            </w:tcBorders>
          </w:tcPr>
          <w:p w14:paraId="66238CF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CE50D2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A361D9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1AA3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F1823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1CF4D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E9777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2198827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2D1191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D28893F" w14:textId="77777777" w:rsidTr="00F0734E">
        <w:trPr>
          <w:trHeight w:val="326"/>
        </w:trPr>
        <w:tc>
          <w:tcPr>
            <w:tcW w:w="344" w:type="dxa"/>
            <w:vMerge/>
            <w:tcBorders>
              <w:left w:val="single" w:sz="4" w:space="0" w:color="auto"/>
              <w:bottom w:val="single" w:sz="4" w:space="0" w:color="auto"/>
              <w:right w:val="single" w:sz="4" w:space="0" w:color="auto"/>
            </w:tcBorders>
          </w:tcPr>
          <w:p w14:paraId="689895A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40B2E5D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2A273FD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C90EC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496CF8" w14:textId="2337D145"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2300*2000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E63D2A"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C52A48" w14:textId="15D0928A"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72F3E49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11949BC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2231872" w14:textId="77777777" w:rsidTr="00F0734E">
        <w:trPr>
          <w:trHeight w:val="326"/>
        </w:trPr>
        <w:tc>
          <w:tcPr>
            <w:tcW w:w="344" w:type="dxa"/>
            <w:vMerge w:val="restart"/>
            <w:tcBorders>
              <w:top w:val="single" w:sz="4" w:space="0" w:color="auto"/>
              <w:left w:val="single" w:sz="4" w:space="0" w:color="auto"/>
              <w:right w:val="single" w:sz="4" w:space="0" w:color="auto"/>
            </w:tcBorders>
          </w:tcPr>
          <w:p w14:paraId="6725DD99"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24</w:t>
            </w:r>
          </w:p>
        </w:tc>
        <w:tc>
          <w:tcPr>
            <w:tcW w:w="1694" w:type="dxa"/>
            <w:vMerge w:val="restart"/>
            <w:tcBorders>
              <w:top w:val="single" w:sz="4" w:space="0" w:color="auto"/>
              <w:left w:val="single" w:sz="4" w:space="0" w:color="auto"/>
              <w:right w:val="single" w:sz="4" w:space="0" w:color="auto"/>
            </w:tcBorders>
            <w:hideMark/>
          </w:tcPr>
          <w:p w14:paraId="32B31AC3"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1C167F10"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1"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15429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A829B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5443C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B98A1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0DF2F81C"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6</w:t>
            </w:r>
          </w:p>
        </w:tc>
        <w:tc>
          <w:tcPr>
            <w:tcW w:w="1088" w:type="dxa"/>
            <w:vMerge w:val="restart"/>
            <w:tcBorders>
              <w:top w:val="single" w:sz="4" w:space="0" w:color="auto"/>
              <w:left w:val="single" w:sz="4" w:space="0" w:color="auto"/>
              <w:right w:val="single" w:sz="4" w:space="0" w:color="auto"/>
            </w:tcBorders>
            <w:hideMark/>
          </w:tcPr>
          <w:p w14:paraId="3D2511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57FBAADA" w14:textId="77777777" w:rsidTr="00F0734E">
        <w:trPr>
          <w:trHeight w:val="326"/>
        </w:trPr>
        <w:tc>
          <w:tcPr>
            <w:tcW w:w="344" w:type="dxa"/>
            <w:vMerge/>
            <w:tcBorders>
              <w:left w:val="single" w:sz="4" w:space="0" w:color="auto"/>
              <w:right w:val="single" w:sz="4" w:space="0" w:color="auto"/>
            </w:tcBorders>
          </w:tcPr>
          <w:p w14:paraId="276DB30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67985F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F15CCB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5C77B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6916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9B705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326FB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1F551F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B5571C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1A4B088" w14:textId="77777777" w:rsidTr="00F0734E">
        <w:trPr>
          <w:trHeight w:val="326"/>
        </w:trPr>
        <w:tc>
          <w:tcPr>
            <w:tcW w:w="344" w:type="dxa"/>
            <w:vMerge/>
            <w:tcBorders>
              <w:left w:val="single" w:sz="4" w:space="0" w:color="auto"/>
              <w:right w:val="single" w:sz="4" w:space="0" w:color="auto"/>
            </w:tcBorders>
          </w:tcPr>
          <w:p w14:paraId="6CD654D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7580DE2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BD713F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260BE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A36BA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66554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E2CD6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AEDBF6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DD3CE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A8FCDCD" w14:textId="77777777" w:rsidTr="00F0734E">
        <w:trPr>
          <w:trHeight w:val="326"/>
        </w:trPr>
        <w:tc>
          <w:tcPr>
            <w:tcW w:w="344" w:type="dxa"/>
            <w:vMerge/>
            <w:tcBorders>
              <w:left w:val="single" w:sz="4" w:space="0" w:color="auto"/>
              <w:right w:val="single" w:sz="4" w:space="0" w:color="auto"/>
            </w:tcBorders>
          </w:tcPr>
          <w:p w14:paraId="26150A3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0353A9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515A60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905E9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8872A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A387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97C55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57B8DB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FF8E5A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12C9797" w14:textId="77777777" w:rsidTr="00F0734E">
        <w:trPr>
          <w:trHeight w:val="326"/>
        </w:trPr>
        <w:tc>
          <w:tcPr>
            <w:tcW w:w="344" w:type="dxa"/>
            <w:vMerge/>
            <w:tcBorders>
              <w:left w:val="single" w:sz="4" w:space="0" w:color="auto"/>
              <w:right w:val="single" w:sz="4" w:space="0" w:color="auto"/>
            </w:tcBorders>
          </w:tcPr>
          <w:p w14:paraId="09D714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B49BD2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6EB70B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4F0E1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DD6A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41A21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F436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4E8412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D1747D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8B37222" w14:textId="77777777" w:rsidTr="00F0734E">
        <w:trPr>
          <w:trHeight w:val="326"/>
        </w:trPr>
        <w:tc>
          <w:tcPr>
            <w:tcW w:w="344" w:type="dxa"/>
            <w:vMerge/>
            <w:tcBorders>
              <w:left w:val="single" w:sz="4" w:space="0" w:color="auto"/>
              <w:right w:val="single" w:sz="4" w:space="0" w:color="auto"/>
            </w:tcBorders>
          </w:tcPr>
          <w:p w14:paraId="06C05F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D1A0E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BAC05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158B26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C240F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43FCA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3F9AB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B1EF3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D5D8B3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A300BE4" w14:textId="77777777" w:rsidTr="00F0734E">
        <w:trPr>
          <w:trHeight w:val="326"/>
        </w:trPr>
        <w:tc>
          <w:tcPr>
            <w:tcW w:w="344" w:type="dxa"/>
            <w:vMerge/>
            <w:tcBorders>
              <w:left w:val="single" w:sz="4" w:space="0" w:color="auto"/>
              <w:right w:val="single" w:sz="4" w:space="0" w:color="auto"/>
            </w:tcBorders>
          </w:tcPr>
          <w:p w14:paraId="172E6D6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B28B7C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4201F1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54C9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B318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CA3E3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C1BF7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BDAF8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A8B39A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7C290CB" w14:textId="77777777" w:rsidTr="00F0734E">
        <w:trPr>
          <w:trHeight w:val="326"/>
        </w:trPr>
        <w:tc>
          <w:tcPr>
            <w:tcW w:w="344" w:type="dxa"/>
            <w:vMerge/>
            <w:tcBorders>
              <w:left w:val="single" w:sz="4" w:space="0" w:color="auto"/>
              <w:right w:val="single" w:sz="4" w:space="0" w:color="auto"/>
            </w:tcBorders>
          </w:tcPr>
          <w:p w14:paraId="0045219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725753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30DB7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45F53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DDADC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16080F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E3F4244"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BDE04B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F66D9E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5809DFD" w14:textId="77777777" w:rsidTr="00F0734E">
        <w:trPr>
          <w:trHeight w:val="326"/>
        </w:trPr>
        <w:tc>
          <w:tcPr>
            <w:tcW w:w="344" w:type="dxa"/>
            <w:vMerge/>
            <w:tcBorders>
              <w:left w:val="single" w:sz="4" w:space="0" w:color="auto"/>
              <w:right w:val="single" w:sz="4" w:space="0" w:color="auto"/>
            </w:tcBorders>
          </w:tcPr>
          <w:p w14:paraId="0E398AB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08B9FE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782C38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92EA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2CCBA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8DB37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29AD7F"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6F1CA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5003F1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96E6589" w14:textId="77777777" w:rsidTr="00636BE6">
        <w:trPr>
          <w:trHeight w:val="326"/>
        </w:trPr>
        <w:tc>
          <w:tcPr>
            <w:tcW w:w="344" w:type="dxa"/>
            <w:vMerge/>
            <w:tcBorders>
              <w:left w:val="single" w:sz="4" w:space="0" w:color="auto"/>
              <w:right w:val="single" w:sz="4" w:space="0" w:color="auto"/>
            </w:tcBorders>
          </w:tcPr>
          <w:p w14:paraId="32399D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75AE50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5110E9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6A8B6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0472DD9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5AC98C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8F158F8" w14:textId="77777777" w:rsidTr="00F0734E">
        <w:trPr>
          <w:trHeight w:val="326"/>
        </w:trPr>
        <w:tc>
          <w:tcPr>
            <w:tcW w:w="344" w:type="dxa"/>
            <w:vMerge/>
            <w:tcBorders>
              <w:left w:val="single" w:sz="4" w:space="0" w:color="auto"/>
              <w:right w:val="single" w:sz="4" w:space="0" w:color="auto"/>
            </w:tcBorders>
          </w:tcPr>
          <w:p w14:paraId="6B39FE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AEC1E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F644E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2222B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9A7BE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4F903A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19F06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282AA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8F9527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FDD542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F21F273" w14:textId="77777777" w:rsidTr="00F0734E">
        <w:trPr>
          <w:trHeight w:val="326"/>
        </w:trPr>
        <w:tc>
          <w:tcPr>
            <w:tcW w:w="344" w:type="dxa"/>
            <w:vMerge/>
            <w:tcBorders>
              <w:left w:val="single" w:sz="4" w:space="0" w:color="auto"/>
              <w:right w:val="single" w:sz="4" w:space="0" w:color="auto"/>
            </w:tcBorders>
          </w:tcPr>
          <w:p w14:paraId="4DEEF9E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3F634F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5BA37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9B69C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366EE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4A86AA"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1CF84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556EAC4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1D478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E4C2DF5" w14:textId="77777777" w:rsidTr="00F0734E">
        <w:trPr>
          <w:trHeight w:val="326"/>
        </w:trPr>
        <w:tc>
          <w:tcPr>
            <w:tcW w:w="344" w:type="dxa"/>
            <w:vMerge/>
            <w:tcBorders>
              <w:left w:val="single" w:sz="4" w:space="0" w:color="auto"/>
              <w:right w:val="single" w:sz="4" w:space="0" w:color="auto"/>
            </w:tcBorders>
          </w:tcPr>
          <w:p w14:paraId="745ED9D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5D8633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9646D3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BD834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63425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F5F3E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99CF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0BAA7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3A8D04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BC199E1" w14:textId="77777777" w:rsidTr="00F0734E">
        <w:trPr>
          <w:trHeight w:val="326"/>
        </w:trPr>
        <w:tc>
          <w:tcPr>
            <w:tcW w:w="344" w:type="dxa"/>
            <w:vMerge/>
            <w:tcBorders>
              <w:left w:val="single" w:sz="4" w:space="0" w:color="auto"/>
              <w:right w:val="single" w:sz="4" w:space="0" w:color="auto"/>
            </w:tcBorders>
          </w:tcPr>
          <w:p w14:paraId="5B8BEB6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1D1C27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71DAA4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1AC40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DF3701" w14:textId="7D926ED4"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4E01D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AAA00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12CAFD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05A858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40EE4CC" w14:textId="77777777" w:rsidTr="00F0734E">
        <w:trPr>
          <w:trHeight w:val="326"/>
        </w:trPr>
        <w:tc>
          <w:tcPr>
            <w:tcW w:w="344" w:type="dxa"/>
            <w:vMerge/>
            <w:tcBorders>
              <w:left w:val="single" w:sz="4" w:space="0" w:color="auto"/>
              <w:right w:val="single" w:sz="4" w:space="0" w:color="auto"/>
            </w:tcBorders>
          </w:tcPr>
          <w:p w14:paraId="4D39470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96675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AB435B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7E444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0EA04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52886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BD0F9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60B7F4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1D95F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BB16AB4" w14:textId="77777777" w:rsidTr="00F0734E">
        <w:trPr>
          <w:trHeight w:val="326"/>
        </w:trPr>
        <w:tc>
          <w:tcPr>
            <w:tcW w:w="344" w:type="dxa"/>
            <w:vMerge/>
            <w:tcBorders>
              <w:left w:val="single" w:sz="4" w:space="0" w:color="auto"/>
              <w:bottom w:val="single" w:sz="4" w:space="0" w:color="auto"/>
              <w:right w:val="single" w:sz="4" w:space="0" w:color="auto"/>
            </w:tcBorders>
          </w:tcPr>
          <w:p w14:paraId="4A6C253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31DBED1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5D247EB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1D7AF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02F25A" w14:textId="268F0CEF"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2300*2100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184F5E"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A9BFEA" w14:textId="7442ADEC"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143423B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2F4BD83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16F5DD1" w14:textId="77777777" w:rsidTr="00F0734E">
        <w:trPr>
          <w:trHeight w:val="326"/>
        </w:trPr>
        <w:tc>
          <w:tcPr>
            <w:tcW w:w="344" w:type="dxa"/>
            <w:vMerge w:val="restart"/>
            <w:tcBorders>
              <w:top w:val="single" w:sz="4" w:space="0" w:color="auto"/>
              <w:left w:val="single" w:sz="4" w:space="0" w:color="auto"/>
              <w:right w:val="single" w:sz="4" w:space="0" w:color="auto"/>
            </w:tcBorders>
          </w:tcPr>
          <w:p w14:paraId="305736E3"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25</w:t>
            </w:r>
          </w:p>
        </w:tc>
        <w:tc>
          <w:tcPr>
            <w:tcW w:w="1694" w:type="dxa"/>
            <w:vMerge w:val="restart"/>
            <w:tcBorders>
              <w:top w:val="single" w:sz="4" w:space="0" w:color="auto"/>
              <w:left w:val="single" w:sz="4" w:space="0" w:color="auto"/>
              <w:right w:val="single" w:sz="4" w:space="0" w:color="auto"/>
            </w:tcBorders>
            <w:hideMark/>
          </w:tcPr>
          <w:p w14:paraId="1CE15E7C"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0CF2817C"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2"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5E1BA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56E86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1F57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6D4C7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151ACE64"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3</w:t>
            </w:r>
          </w:p>
        </w:tc>
        <w:tc>
          <w:tcPr>
            <w:tcW w:w="1088" w:type="dxa"/>
            <w:vMerge w:val="restart"/>
            <w:tcBorders>
              <w:top w:val="single" w:sz="4" w:space="0" w:color="auto"/>
              <w:left w:val="single" w:sz="4" w:space="0" w:color="auto"/>
              <w:right w:val="single" w:sz="4" w:space="0" w:color="auto"/>
            </w:tcBorders>
            <w:hideMark/>
          </w:tcPr>
          <w:p w14:paraId="406C9A7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5F781B81" w14:textId="77777777" w:rsidTr="00F0734E">
        <w:trPr>
          <w:trHeight w:val="326"/>
        </w:trPr>
        <w:tc>
          <w:tcPr>
            <w:tcW w:w="344" w:type="dxa"/>
            <w:vMerge/>
            <w:tcBorders>
              <w:left w:val="single" w:sz="4" w:space="0" w:color="auto"/>
              <w:right w:val="single" w:sz="4" w:space="0" w:color="auto"/>
            </w:tcBorders>
          </w:tcPr>
          <w:p w14:paraId="486EDB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FE5409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8EB9FB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5B3E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88A42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0DE7D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A8365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DEB4CC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6ED7A4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A4767AB" w14:textId="77777777" w:rsidTr="00F0734E">
        <w:trPr>
          <w:trHeight w:val="326"/>
        </w:trPr>
        <w:tc>
          <w:tcPr>
            <w:tcW w:w="344" w:type="dxa"/>
            <w:vMerge/>
            <w:tcBorders>
              <w:left w:val="single" w:sz="4" w:space="0" w:color="auto"/>
              <w:right w:val="single" w:sz="4" w:space="0" w:color="auto"/>
            </w:tcBorders>
          </w:tcPr>
          <w:p w14:paraId="1DC4026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39DCBE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7A4B2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598C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7EDAE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A07BC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B8588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D2A175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2CDBFE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75F8F56" w14:textId="77777777" w:rsidTr="00F0734E">
        <w:trPr>
          <w:trHeight w:val="326"/>
        </w:trPr>
        <w:tc>
          <w:tcPr>
            <w:tcW w:w="344" w:type="dxa"/>
            <w:vMerge/>
            <w:tcBorders>
              <w:left w:val="single" w:sz="4" w:space="0" w:color="auto"/>
              <w:right w:val="single" w:sz="4" w:space="0" w:color="auto"/>
            </w:tcBorders>
          </w:tcPr>
          <w:p w14:paraId="1060DCC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F03482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6BF3523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A6BAC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59908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09A81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8149A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5F43FD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64245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25DE07D" w14:textId="77777777" w:rsidTr="00F0734E">
        <w:trPr>
          <w:trHeight w:val="326"/>
        </w:trPr>
        <w:tc>
          <w:tcPr>
            <w:tcW w:w="344" w:type="dxa"/>
            <w:vMerge/>
            <w:tcBorders>
              <w:left w:val="single" w:sz="4" w:space="0" w:color="auto"/>
              <w:right w:val="single" w:sz="4" w:space="0" w:color="auto"/>
            </w:tcBorders>
          </w:tcPr>
          <w:p w14:paraId="380AB60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DF4FD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A9DFBB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CED40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A8F8F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650A0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3F968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07D770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84D23A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77653E6" w14:textId="77777777" w:rsidTr="00F0734E">
        <w:trPr>
          <w:trHeight w:val="326"/>
        </w:trPr>
        <w:tc>
          <w:tcPr>
            <w:tcW w:w="344" w:type="dxa"/>
            <w:vMerge/>
            <w:tcBorders>
              <w:left w:val="single" w:sz="4" w:space="0" w:color="auto"/>
              <w:right w:val="single" w:sz="4" w:space="0" w:color="auto"/>
            </w:tcBorders>
          </w:tcPr>
          <w:p w14:paraId="2679EA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133D5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324508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32077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54169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1F3CD4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17645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970C4B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636981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41707A4" w14:textId="77777777" w:rsidTr="00F0734E">
        <w:trPr>
          <w:trHeight w:val="326"/>
        </w:trPr>
        <w:tc>
          <w:tcPr>
            <w:tcW w:w="344" w:type="dxa"/>
            <w:vMerge/>
            <w:tcBorders>
              <w:left w:val="single" w:sz="4" w:space="0" w:color="auto"/>
              <w:right w:val="single" w:sz="4" w:space="0" w:color="auto"/>
            </w:tcBorders>
          </w:tcPr>
          <w:p w14:paraId="517D5D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172DB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E4A52A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51646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8487F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603D4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1BE25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7C76AE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85D732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F79E56A" w14:textId="77777777" w:rsidTr="00F0734E">
        <w:trPr>
          <w:trHeight w:val="326"/>
        </w:trPr>
        <w:tc>
          <w:tcPr>
            <w:tcW w:w="344" w:type="dxa"/>
            <w:vMerge/>
            <w:tcBorders>
              <w:left w:val="single" w:sz="4" w:space="0" w:color="auto"/>
              <w:right w:val="single" w:sz="4" w:space="0" w:color="auto"/>
            </w:tcBorders>
          </w:tcPr>
          <w:p w14:paraId="428CF71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4EF34D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7CC25D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D50A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EF066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D5CFB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18FB7EA"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18F762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7B5AB4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53AFCCF" w14:textId="77777777" w:rsidTr="00F0734E">
        <w:trPr>
          <w:trHeight w:val="326"/>
        </w:trPr>
        <w:tc>
          <w:tcPr>
            <w:tcW w:w="344" w:type="dxa"/>
            <w:vMerge/>
            <w:tcBorders>
              <w:left w:val="single" w:sz="4" w:space="0" w:color="auto"/>
              <w:right w:val="single" w:sz="4" w:space="0" w:color="auto"/>
            </w:tcBorders>
          </w:tcPr>
          <w:p w14:paraId="32630D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CF82A7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81543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89BFE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9360E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FA286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1EDF6FB"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128A7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FB6071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06D93A7" w14:textId="77777777" w:rsidTr="00636BE6">
        <w:trPr>
          <w:trHeight w:val="326"/>
        </w:trPr>
        <w:tc>
          <w:tcPr>
            <w:tcW w:w="344" w:type="dxa"/>
            <w:vMerge/>
            <w:tcBorders>
              <w:left w:val="single" w:sz="4" w:space="0" w:color="auto"/>
              <w:right w:val="single" w:sz="4" w:space="0" w:color="auto"/>
            </w:tcBorders>
          </w:tcPr>
          <w:p w14:paraId="030169E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849123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64DC55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9986C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1CD391A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B8676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7728AC5" w14:textId="77777777" w:rsidTr="00F0734E">
        <w:trPr>
          <w:trHeight w:val="326"/>
        </w:trPr>
        <w:tc>
          <w:tcPr>
            <w:tcW w:w="344" w:type="dxa"/>
            <w:vMerge/>
            <w:tcBorders>
              <w:left w:val="single" w:sz="4" w:space="0" w:color="auto"/>
              <w:right w:val="single" w:sz="4" w:space="0" w:color="auto"/>
            </w:tcBorders>
          </w:tcPr>
          <w:p w14:paraId="36C66BE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527191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FB92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36DD9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DF2B7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44925C2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E51BC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68820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952333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183C6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2506CC9" w14:textId="77777777" w:rsidTr="00F0734E">
        <w:trPr>
          <w:trHeight w:val="326"/>
        </w:trPr>
        <w:tc>
          <w:tcPr>
            <w:tcW w:w="344" w:type="dxa"/>
            <w:vMerge/>
            <w:tcBorders>
              <w:left w:val="single" w:sz="4" w:space="0" w:color="auto"/>
              <w:right w:val="single" w:sz="4" w:space="0" w:color="auto"/>
            </w:tcBorders>
          </w:tcPr>
          <w:p w14:paraId="0042954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565022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F118C8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4A16B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56EC9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BFECFE"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F3C1B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C5A489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EA09A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AD679DC" w14:textId="77777777" w:rsidTr="00F0734E">
        <w:trPr>
          <w:trHeight w:val="326"/>
        </w:trPr>
        <w:tc>
          <w:tcPr>
            <w:tcW w:w="344" w:type="dxa"/>
            <w:vMerge/>
            <w:tcBorders>
              <w:left w:val="single" w:sz="4" w:space="0" w:color="auto"/>
              <w:right w:val="single" w:sz="4" w:space="0" w:color="auto"/>
            </w:tcBorders>
          </w:tcPr>
          <w:p w14:paraId="526A2F2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EA037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37B09E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38547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0E0A4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3AC97C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47E5F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44F115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85A4A0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C185368" w14:textId="77777777" w:rsidTr="00F0734E">
        <w:trPr>
          <w:trHeight w:val="326"/>
        </w:trPr>
        <w:tc>
          <w:tcPr>
            <w:tcW w:w="344" w:type="dxa"/>
            <w:vMerge/>
            <w:tcBorders>
              <w:left w:val="single" w:sz="4" w:space="0" w:color="auto"/>
              <w:right w:val="single" w:sz="4" w:space="0" w:color="auto"/>
            </w:tcBorders>
          </w:tcPr>
          <w:p w14:paraId="010DB0D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544BE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949610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1BB57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0E97F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roofErr w:type="gramStart"/>
            <w:r w:rsidRPr="00870A04">
              <w:rPr>
                <w:rFonts w:ascii="PT Astra Serif" w:hAnsi="PT Astra Serif"/>
                <w:color w:val="000000"/>
                <w:sz w:val="18"/>
                <w:szCs w:val="18"/>
              </w:rPr>
              <w:t>≥  89</w:t>
            </w:r>
            <w:proofErr w:type="gramEnd"/>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E8958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BC47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36088C8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104B17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886F6D9" w14:textId="77777777" w:rsidTr="00F0734E">
        <w:trPr>
          <w:trHeight w:val="326"/>
        </w:trPr>
        <w:tc>
          <w:tcPr>
            <w:tcW w:w="344" w:type="dxa"/>
            <w:vMerge/>
            <w:tcBorders>
              <w:left w:val="single" w:sz="4" w:space="0" w:color="auto"/>
              <w:right w:val="single" w:sz="4" w:space="0" w:color="auto"/>
            </w:tcBorders>
          </w:tcPr>
          <w:p w14:paraId="3C44935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DD4B4A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4223BA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56AA1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C71D7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C1A55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F1996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7E97F71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6EEF7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362DECB" w14:textId="77777777" w:rsidTr="00F0734E">
        <w:trPr>
          <w:trHeight w:val="326"/>
        </w:trPr>
        <w:tc>
          <w:tcPr>
            <w:tcW w:w="344" w:type="dxa"/>
            <w:vMerge/>
            <w:tcBorders>
              <w:left w:val="single" w:sz="4" w:space="0" w:color="auto"/>
              <w:bottom w:val="single" w:sz="4" w:space="0" w:color="auto"/>
              <w:right w:val="single" w:sz="4" w:space="0" w:color="auto"/>
            </w:tcBorders>
          </w:tcPr>
          <w:p w14:paraId="2CB8A49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42902DA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3034E50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42B9D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E17DAC" w14:textId="6CAD3151"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2200*2000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9F0B6D"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3860334" w14:textId="76EFE83C"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2735BAF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535307E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E6EFCCA" w14:textId="77777777" w:rsidTr="00F0734E">
        <w:trPr>
          <w:trHeight w:val="326"/>
        </w:trPr>
        <w:tc>
          <w:tcPr>
            <w:tcW w:w="344" w:type="dxa"/>
            <w:vMerge w:val="restart"/>
            <w:tcBorders>
              <w:top w:val="single" w:sz="4" w:space="0" w:color="auto"/>
              <w:left w:val="single" w:sz="4" w:space="0" w:color="auto"/>
              <w:right w:val="single" w:sz="4" w:space="0" w:color="auto"/>
            </w:tcBorders>
          </w:tcPr>
          <w:p w14:paraId="7309DC39"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26</w:t>
            </w:r>
          </w:p>
        </w:tc>
        <w:tc>
          <w:tcPr>
            <w:tcW w:w="1694" w:type="dxa"/>
            <w:vMerge w:val="restart"/>
            <w:tcBorders>
              <w:top w:val="single" w:sz="4" w:space="0" w:color="auto"/>
              <w:left w:val="single" w:sz="4" w:space="0" w:color="auto"/>
              <w:right w:val="single" w:sz="4" w:space="0" w:color="auto"/>
            </w:tcBorders>
            <w:hideMark/>
          </w:tcPr>
          <w:p w14:paraId="5C5265AD"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60137822"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3"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F4AB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70F16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E9F34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25E1B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5752541F"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0C720D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38303BF3" w14:textId="77777777" w:rsidTr="00F0734E">
        <w:trPr>
          <w:trHeight w:val="326"/>
        </w:trPr>
        <w:tc>
          <w:tcPr>
            <w:tcW w:w="344" w:type="dxa"/>
            <w:vMerge/>
            <w:tcBorders>
              <w:left w:val="single" w:sz="4" w:space="0" w:color="auto"/>
              <w:right w:val="single" w:sz="4" w:space="0" w:color="auto"/>
            </w:tcBorders>
          </w:tcPr>
          <w:p w14:paraId="52E49BA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2733964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0119086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62F18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6D90A7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7403B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BEBCE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061995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B44C46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8BE1D38" w14:textId="77777777" w:rsidTr="00F0734E">
        <w:trPr>
          <w:trHeight w:val="326"/>
        </w:trPr>
        <w:tc>
          <w:tcPr>
            <w:tcW w:w="344" w:type="dxa"/>
            <w:vMerge/>
            <w:tcBorders>
              <w:left w:val="single" w:sz="4" w:space="0" w:color="auto"/>
              <w:right w:val="single" w:sz="4" w:space="0" w:color="auto"/>
            </w:tcBorders>
          </w:tcPr>
          <w:p w14:paraId="2D78B58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0AD8536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80591E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BC31A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CA87F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D02CD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55CAF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159284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46BDB0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2D52D7A" w14:textId="77777777" w:rsidTr="00F0734E">
        <w:trPr>
          <w:trHeight w:val="326"/>
        </w:trPr>
        <w:tc>
          <w:tcPr>
            <w:tcW w:w="344" w:type="dxa"/>
            <w:vMerge/>
            <w:tcBorders>
              <w:left w:val="single" w:sz="4" w:space="0" w:color="auto"/>
              <w:right w:val="single" w:sz="4" w:space="0" w:color="auto"/>
            </w:tcBorders>
          </w:tcPr>
          <w:p w14:paraId="4073D9E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77BC76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229E0C7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502A3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70275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A1362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A6527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9B5E40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1FA1A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E160279" w14:textId="77777777" w:rsidTr="00F0734E">
        <w:trPr>
          <w:trHeight w:val="326"/>
        </w:trPr>
        <w:tc>
          <w:tcPr>
            <w:tcW w:w="344" w:type="dxa"/>
            <w:vMerge/>
            <w:tcBorders>
              <w:left w:val="single" w:sz="4" w:space="0" w:color="auto"/>
              <w:right w:val="single" w:sz="4" w:space="0" w:color="auto"/>
            </w:tcBorders>
          </w:tcPr>
          <w:p w14:paraId="573E85A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49A137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5E96D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2487C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F7A21D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70ACD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A4750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C2A3FB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BDC50D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F3DB2FD" w14:textId="77777777" w:rsidTr="00F0734E">
        <w:trPr>
          <w:trHeight w:val="326"/>
        </w:trPr>
        <w:tc>
          <w:tcPr>
            <w:tcW w:w="344" w:type="dxa"/>
            <w:vMerge/>
            <w:tcBorders>
              <w:left w:val="single" w:sz="4" w:space="0" w:color="auto"/>
              <w:right w:val="single" w:sz="4" w:space="0" w:color="auto"/>
            </w:tcBorders>
          </w:tcPr>
          <w:p w14:paraId="3D69C8F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E5003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EA9CA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B95C7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1E2CB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A5FAE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97B0B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462F77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3BC05F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57067F8" w14:textId="77777777" w:rsidTr="00F0734E">
        <w:trPr>
          <w:trHeight w:val="326"/>
        </w:trPr>
        <w:tc>
          <w:tcPr>
            <w:tcW w:w="344" w:type="dxa"/>
            <w:vMerge/>
            <w:tcBorders>
              <w:left w:val="single" w:sz="4" w:space="0" w:color="auto"/>
              <w:right w:val="single" w:sz="4" w:space="0" w:color="auto"/>
            </w:tcBorders>
          </w:tcPr>
          <w:p w14:paraId="5D08811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A4CCF0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FB0306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3E34A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E7735A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51FD9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A7B67D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B4BB46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25441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1B05DF6" w14:textId="77777777" w:rsidTr="00F0734E">
        <w:trPr>
          <w:trHeight w:val="326"/>
        </w:trPr>
        <w:tc>
          <w:tcPr>
            <w:tcW w:w="344" w:type="dxa"/>
            <w:vMerge/>
            <w:tcBorders>
              <w:left w:val="single" w:sz="4" w:space="0" w:color="auto"/>
              <w:right w:val="single" w:sz="4" w:space="0" w:color="auto"/>
            </w:tcBorders>
          </w:tcPr>
          <w:p w14:paraId="7451926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869526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B8B180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26947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19BEA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B382A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44A7274A"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B9B22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98EADD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4610E86" w14:textId="77777777" w:rsidTr="00F0734E">
        <w:trPr>
          <w:trHeight w:val="326"/>
        </w:trPr>
        <w:tc>
          <w:tcPr>
            <w:tcW w:w="344" w:type="dxa"/>
            <w:vMerge/>
            <w:tcBorders>
              <w:left w:val="single" w:sz="4" w:space="0" w:color="auto"/>
              <w:right w:val="single" w:sz="4" w:space="0" w:color="auto"/>
            </w:tcBorders>
          </w:tcPr>
          <w:p w14:paraId="0611711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62B9D0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234C9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25DBA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695C6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0BC6F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34DCFE39"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D119A4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58CA9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0B567DF" w14:textId="77777777" w:rsidTr="00636BE6">
        <w:trPr>
          <w:trHeight w:val="326"/>
        </w:trPr>
        <w:tc>
          <w:tcPr>
            <w:tcW w:w="344" w:type="dxa"/>
            <w:vMerge/>
            <w:tcBorders>
              <w:left w:val="single" w:sz="4" w:space="0" w:color="auto"/>
              <w:right w:val="single" w:sz="4" w:space="0" w:color="auto"/>
            </w:tcBorders>
          </w:tcPr>
          <w:p w14:paraId="0A76F45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0884FE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86EF1E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438E67"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41BACA9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5FA5C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508B243" w14:textId="77777777" w:rsidTr="00F0734E">
        <w:trPr>
          <w:trHeight w:val="326"/>
        </w:trPr>
        <w:tc>
          <w:tcPr>
            <w:tcW w:w="344" w:type="dxa"/>
            <w:vMerge/>
            <w:tcBorders>
              <w:left w:val="single" w:sz="4" w:space="0" w:color="auto"/>
              <w:right w:val="single" w:sz="4" w:space="0" w:color="auto"/>
            </w:tcBorders>
          </w:tcPr>
          <w:p w14:paraId="2A5EAFE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D8FEFB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5ECFAE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34B0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436D0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48BB1CB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4A14B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088D3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191E325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67D6E9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2A4C294" w14:textId="77777777" w:rsidTr="00F0734E">
        <w:trPr>
          <w:trHeight w:val="326"/>
        </w:trPr>
        <w:tc>
          <w:tcPr>
            <w:tcW w:w="344" w:type="dxa"/>
            <w:vMerge/>
            <w:tcBorders>
              <w:left w:val="single" w:sz="4" w:space="0" w:color="auto"/>
              <w:right w:val="single" w:sz="4" w:space="0" w:color="auto"/>
            </w:tcBorders>
          </w:tcPr>
          <w:p w14:paraId="39AB5D2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7E2260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7EEA08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900D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7490C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E3DAAC"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48B60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3F7AFCB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C3D9C5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60CB420" w14:textId="77777777" w:rsidTr="00F0734E">
        <w:trPr>
          <w:trHeight w:val="326"/>
        </w:trPr>
        <w:tc>
          <w:tcPr>
            <w:tcW w:w="344" w:type="dxa"/>
            <w:vMerge/>
            <w:tcBorders>
              <w:left w:val="single" w:sz="4" w:space="0" w:color="auto"/>
              <w:right w:val="single" w:sz="4" w:space="0" w:color="auto"/>
            </w:tcBorders>
          </w:tcPr>
          <w:p w14:paraId="55C9682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AAC94F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9DB1BC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C456B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3E71C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9FE9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C66C0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22ABA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C2EAF6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836288E" w14:textId="77777777" w:rsidTr="00F0734E">
        <w:trPr>
          <w:trHeight w:val="326"/>
        </w:trPr>
        <w:tc>
          <w:tcPr>
            <w:tcW w:w="344" w:type="dxa"/>
            <w:vMerge/>
            <w:tcBorders>
              <w:left w:val="single" w:sz="4" w:space="0" w:color="auto"/>
              <w:right w:val="single" w:sz="4" w:space="0" w:color="auto"/>
            </w:tcBorders>
          </w:tcPr>
          <w:p w14:paraId="1067241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FDF5D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725AD7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7D9AE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AC91D8" w14:textId="4B49E371"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63E3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2D1BB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5F8C78D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B05CA7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F81E70E" w14:textId="77777777" w:rsidTr="00F0734E">
        <w:trPr>
          <w:trHeight w:val="326"/>
        </w:trPr>
        <w:tc>
          <w:tcPr>
            <w:tcW w:w="344" w:type="dxa"/>
            <w:vMerge/>
            <w:tcBorders>
              <w:left w:val="single" w:sz="4" w:space="0" w:color="auto"/>
              <w:right w:val="single" w:sz="4" w:space="0" w:color="auto"/>
            </w:tcBorders>
          </w:tcPr>
          <w:p w14:paraId="70BE8ED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97A1A2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3C4B355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4A5A9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833D9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DE635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95846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4D062D8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10E5F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B94CD4C" w14:textId="77777777" w:rsidTr="00F0734E">
        <w:trPr>
          <w:trHeight w:val="326"/>
        </w:trPr>
        <w:tc>
          <w:tcPr>
            <w:tcW w:w="344" w:type="dxa"/>
            <w:vMerge/>
            <w:tcBorders>
              <w:left w:val="single" w:sz="4" w:space="0" w:color="auto"/>
              <w:bottom w:val="single" w:sz="4" w:space="0" w:color="auto"/>
              <w:right w:val="single" w:sz="4" w:space="0" w:color="auto"/>
            </w:tcBorders>
          </w:tcPr>
          <w:p w14:paraId="5589B8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1F6AEB7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63D7882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8FE15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C3B864" w14:textId="6CA738FE"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2200*1800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85B79B"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E1A8FF" w14:textId="2AA5C530"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371D29D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74DBB3F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3D21202" w14:textId="77777777" w:rsidTr="00F0734E">
        <w:trPr>
          <w:trHeight w:val="326"/>
        </w:trPr>
        <w:tc>
          <w:tcPr>
            <w:tcW w:w="344" w:type="dxa"/>
            <w:vMerge w:val="restart"/>
            <w:tcBorders>
              <w:top w:val="single" w:sz="4" w:space="0" w:color="auto"/>
              <w:left w:val="single" w:sz="4" w:space="0" w:color="auto"/>
              <w:right w:val="single" w:sz="4" w:space="0" w:color="auto"/>
            </w:tcBorders>
          </w:tcPr>
          <w:p w14:paraId="0694B51B"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27</w:t>
            </w:r>
          </w:p>
        </w:tc>
        <w:tc>
          <w:tcPr>
            <w:tcW w:w="1694" w:type="dxa"/>
            <w:vMerge w:val="restart"/>
            <w:tcBorders>
              <w:top w:val="single" w:sz="4" w:space="0" w:color="auto"/>
              <w:left w:val="single" w:sz="4" w:space="0" w:color="auto"/>
              <w:right w:val="single" w:sz="4" w:space="0" w:color="auto"/>
            </w:tcBorders>
            <w:hideMark/>
          </w:tcPr>
          <w:p w14:paraId="11F46DC8"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69244222"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4"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0A003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DB662F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FE9D2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ADFC6B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25D6793A"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vMerge w:val="restart"/>
            <w:tcBorders>
              <w:top w:val="single" w:sz="4" w:space="0" w:color="auto"/>
              <w:left w:val="single" w:sz="4" w:space="0" w:color="auto"/>
              <w:right w:val="single" w:sz="4" w:space="0" w:color="auto"/>
            </w:tcBorders>
            <w:hideMark/>
          </w:tcPr>
          <w:p w14:paraId="2FF5628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7CDABCA8" w14:textId="77777777" w:rsidTr="00F0734E">
        <w:trPr>
          <w:trHeight w:val="326"/>
        </w:trPr>
        <w:tc>
          <w:tcPr>
            <w:tcW w:w="344" w:type="dxa"/>
            <w:vMerge/>
            <w:tcBorders>
              <w:left w:val="single" w:sz="4" w:space="0" w:color="auto"/>
              <w:right w:val="single" w:sz="4" w:space="0" w:color="auto"/>
            </w:tcBorders>
          </w:tcPr>
          <w:p w14:paraId="5D09DAA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E16F3B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319192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A0724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4CE9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ACA00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84303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E39A71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4CCB8C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17E991F" w14:textId="77777777" w:rsidTr="00F0734E">
        <w:trPr>
          <w:trHeight w:val="326"/>
        </w:trPr>
        <w:tc>
          <w:tcPr>
            <w:tcW w:w="344" w:type="dxa"/>
            <w:vMerge/>
            <w:tcBorders>
              <w:left w:val="single" w:sz="4" w:space="0" w:color="auto"/>
              <w:right w:val="single" w:sz="4" w:space="0" w:color="auto"/>
            </w:tcBorders>
          </w:tcPr>
          <w:p w14:paraId="6E84629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67C7AB9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20EFDF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31264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97155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B1A7B6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FC0AB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D34A79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80EF94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109D4A7" w14:textId="77777777" w:rsidTr="00F0734E">
        <w:trPr>
          <w:trHeight w:val="326"/>
        </w:trPr>
        <w:tc>
          <w:tcPr>
            <w:tcW w:w="344" w:type="dxa"/>
            <w:vMerge/>
            <w:tcBorders>
              <w:left w:val="single" w:sz="4" w:space="0" w:color="auto"/>
              <w:right w:val="single" w:sz="4" w:space="0" w:color="auto"/>
            </w:tcBorders>
          </w:tcPr>
          <w:p w14:paraId="50C523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5E2C12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5717AB4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213E8D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D9471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89314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33FDD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19D9F3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6F285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06A0641" w14:textId="77777777" w:rsidTr="00F0734E">
        <w:trPr>
          <w:trHeight w:val="326"/>
        </w:trPr>
        <w:tc>
          <w:tcPr>
            <w:tcW w:w="344" w:type="dxa"/>
            <w:vMerge/>
            <w:tcBorders>
              <w:left w:val="single" w:sz="4" w:space="0" w:color="auto"/>
              <w:right w:val="single" w:sz="4" w:space="0" w:color="auto"/>
            </w:tcBorders>
          </w:tcPr>
          <w:p w14:paraId="513003E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A128AB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7460412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AF871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DEAA8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405B0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F0E38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B56610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BD61ED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1C454A0" w14:textId="77777777" w:rsidTr="00F0734E">
        <w:trPr>
          <w:trHeight w:val="326"/>
        </w:trPr>
        <w:tc>
          <w:tcPr>
            <w:tcW w:w="344" w:type="dxa"/>
            <w:vMerge/>
            <w:tcBorders>
              <w:left w:val="single" w:sz="4" w:space="0" w:color="auto"/>
              <w:right w:val="single" w:sz="4" w:space="0" w:color="auto"/>
            </w:tcBorders>
          </w:tcPr>
          <w:p w14:paraId="5E7ED80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332A4B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8E6CDD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73692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B95D1E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A2C23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800B70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E7A709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A3E440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3E5C9AF" w14:textId="77777777" w:rsidTr="00F0734E">
        <w:trPr>
          <w:trHeight w:val="326"/>
        </w:trPr>
        <w:tc>
          <w:tcPr>
            <w:tcW w:w="344" w:type="dxa"/>
            <w:vMerge/>
            <w:tcBorders>
              <w:left w:val="single" w:sz="4" w:space="0" w:color="auto"/>
              <w:right w:val="single" w:sz="4" w:space="0" w:color="auto"/>
            </w:tcBorders>
          </w:tcPr>
          <w:p w14:paraId="23EF4B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E37059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FDF22B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448A2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67587D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E8EC1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3B615E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0B73402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F71981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D239C39" w14:textId="77777777" w:rsidTr="00F0734E">
        <w:trPr>
          <w:trHeight w:val="326"/>
        </w:trPr>
        <w:tc>
          <w:tcPr>
            <w:tcW w:w="344" w:type="dxa"/>
            <w:vMerge/>
            <w:tcBorders>
              <w:left w:val="single" w:sz="4" w:space="0" w:color="auto"/>
              <w:right w:val="single" w:sz="4" w:space="0" w:color="auto"/>
            </w:tcBorders>
          </w:tcPr>
          <w:p w14:paraId="417712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FFC172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511D16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79AE47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3A60D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A3301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D78BD8C"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C0C59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0D2AC2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4BCBF66" w14:textId="77777777" w:rsidTr="00F0734E">
        <w:trPr>
          <w:trHeight w:val="326"/>
        </w:trPr>
        <w:tc>
          <w:tcPr>
            <w:tcW w:w="344" w:type="dxa"/>
            <w:vMerge/>
            <w:tcBorders>
              <w:left w:val="single" w:sz="4" w:space="0" w:color="auto"/>
              <w:right w:val="single" w:sz="4" w:space="0" w:color="auto"/>
            </w:tcBorders>
          </w:tcPr>
          <w:p w14:paraId="0A2D362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3839B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AF86BC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4B9E0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F9C88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B8E00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1C4E042"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8DBE4A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6DF6F4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4B9EC62" w14:textId="77777777" w:rsidTr="00636BE6">
        <w:trPr>
          <w:trHeight w:val="326"/>
        </w:trPr>
        <w:tc>
          <w:tcPr>
            <w:tcW w:w="344" w:type="dxa"/>
            <w:vMerge/>
            <w:tcBorders>
              <w:left w:val="single" w:sz="4" w:space="0" w:color="auto"/>
              <w:right w:val="single" w:sz="4" w:space="0" w:color="auto"/>
            </w:tcBorders>
          </w:tcPr>
          <w:p w14:paraId="3807864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3B6D33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67D1D02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72A5215"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2D9BF68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34C648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EFF1CBB" w14:textId="77777777" w:rsidTr="00F0734E">
        <w:trPr>
          <w:trHeight w:val="326"/>
        </w:trPr>
        <w:tc>
          <w:tcPr>
            <w:tcW w:w="344" w:type="dxa"/>
            <w:vMerge/>
            <w:tcBorders>
              <w:left w:val="single" w:sz="4" w:space="0" w:color="auto"/>
              <w:right w:val="single" w:sz="4" w:space="0" w:color="auto"/>
            </w:tcBorders>
          </w:tcPr>
          <w:p w14:paraId="5BAE34C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52CAE6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E2CABD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2CA51C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B0B30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53D1357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FCDDD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D833A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741D1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311DAA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FE44E38" w14:textId="77777777" w:rsidTr="00F0734E">
        <w:trPr>
          <w:trHeight w:val="326"/>
        </w:trPr>
        <w:tc>
          <w:tcPr>
            <w:tcW w:w="344" w:type="dxa"/>
            <w:vMerge/>
            <w:tcBorders>
              <w:left w:val="single" w:sz="4" w:space="0" w:color="auto"/>
              <w:right w:val="single" w:sz="4" w:space="0" w:color="auto"/>
            </w:tcBorders>
          </w:tcPr>
          <w:p w14:paraId="0BFDEB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73CB47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EE4489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6C0CED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CD25F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355BCE"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0FABB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183BD9C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B1DC3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654BE93" w14:textId="77777777" w:rsidTr="00F0734E">
        <w:trPr>
          <w:trHeight w:val="326"/>
        </w:trPr>
        <w:tc>
          <w:tcPr>
            <w:tcW w:w="344" w:type="dxa"/>
            <w:vMerge/>
            <w:tcBorders>
              <w:left w:val="single" w:sz="4" w:space="0" w:color="auto"/>
              <w:right w:val="single" w:sz="4" w:space="0" w:color="auto"/>
            </w:tcBorders>
          </w:tcPr>
          <w:p w14:paraId="04998B3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17DB04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1DDFF5E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E9403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6503DC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5F4BB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E99E4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0E6AC77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173E63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0DECFDF" w14:textId="77777777" w:rsidTr="00F0734E">
        <w:trPr>
          <w:trHeight w:val="326"/>
        </w:trPr>
        <w:tc>
          <w:tcPr>
            <w:tcW w:w="344" w:type="dxa"/>
            <w:vMerge/>
            <w:tcBorders>
              <w:left w:val="single" w:sz="4" w:space="0" w:color="auto"/>
              <w:right w:val="single" w:sz="4" w:space="0" w:color="auto"/>
            </w:tcBorders>
          </w:tcPr>
          <w:p w14:paraId="3C1FF66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13BAD1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96B707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C678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E13FADB" w14:textId="348A9A41"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8B5C8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689C8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6848BA0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915B57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48B1B85" w14:textId="77777777" w:rsidTr="00F0734E">
        <w:trPr>
          <w:trHeight w:val="326"/>
        </w:trPr>
        <w:tc>
          <w:tcPr>
            <w:tcW w:w="344" w:type="dxa"/>
            <w:vMerge/>
            <w:tcBorders>
              <w:left w:val="single" w:sz="4" w:space="0" w:color="auto"/>
              <w:right w:val="single" w:sz="4" w:space="0" w:color="auto"/>
            </w:tcBorders>
          </w:tcPr>
          <w:p w14:paraId="5ED988B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A5E7A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598AA6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CF607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B527C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2C3AFB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39090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7F1CFE1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64C349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DB78F86" w14:textId="77777777" w:rsidTr="00F0734E">
        <w:trPr>
          <w:trHeight w:val="326"/>
        </w:trPr>
        <w:tc>
          <w:tcPr>
            <w:tcW w:w="344" w:type="dxa"/>
            <w:vMerge/>
            <w:tcBorders>
              <w:left w:val="single" w:sz="4" w:space="0" w:color="auto"/>
              <w:bottom w:val="single" w:sz="4" w:space="0" w:color="auto"/>
              <w:right w:val="single" w:sz="4" w:space="0" w:color="auto"/>
            </w:tcBorders>
          </w:tcPr>
          <w:p w14:paraId="67AB5E6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3452AD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62C7A40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ED45E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9EF406" w14:textId="444C84F5"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1700*2000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046CDD"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D1164E" w14:textId="6B333D29"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555174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30F9798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CE94435" w14:textId="77777777" w:rsidTr="00F0734E">
        <w:trPr>
          <w:trHeight w:val="326"/>
        </w:trPr>
        <w:tc>
          <w:tcPr>
            <w:tcW w:w="344" w:type="dxa"/>
            <w:vMerge w:val="restart"/>
            <w:tcBorders>
              <w:top w:val="single" w:sz="4" w:space="0" w:color="auto"/>
              <w:left w:val="single" w:sz="4" w:space="0" w:color="auto"/>
              <w:right w:val="single" w:sz="4" w:space="0" w:color="auto"/>
            </w:tcBorders>
          </w:tcPr>
          <w:p w14:paraId="3609E7F7"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28</w:t>
            </w:r>
          </w:p>
        </w:tc>
        <w:tc>
          <w:tcPr>
            <w:tcW w:w="1694" w:type="dxa"/>
            <w:vMerge w:val="restart"/>
            <w:tcBorders>
              <w:top w:val="single" w:sz="4" w:space="0" w:color="auto"/>
              <w:left w:val="single" w:sz="4" w:space="0" w:color="auto"/>
              <w:right w:val="single" w:sz="4" w:space="0" w:color="auto"/>
            </w:tcBorders>
            <w:hideMark/>
          </w:tcPr>
          <w:p w14:paraId="3514B1F1"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vMerge w:val="restart"/>
            <w:tcBorders>
              <w:top w:val="single" w:sz="4" w:space="0" w:color="auto"/>
              <w:left w:val="single" w:sz="4" w:space="0" w:color="auto"/>
              <w:right w:val="single" w:sz="4" w:space="0" w:color="auto"/>
            </w:tcBorders>
            <w:hideMark/>
          </w:tcPr>
          <w:p w14:paraId="75FB41C4"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5"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316E68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96994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C839A5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C4585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val="restart"/>
            <w:tcBorders>
              <w:top w:val="single" w:sz="4" w:space="0" w:color="auto"/>
              <w:left w:val="single" w:sz="4" w:space="0" w:color="auto"/>
              <w:right w:val="single" w:sz="4" w:space="0" w:color="auto"/>
            </w:tcBorders>
            <w:hideMark/>
          </w:tcPr>
          <w:p w14:paraId="1A7CE010"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w:t>
            </w:r>
          </w:p>
        </w:tc>
        <w:tc>
          <w:tcPr>
            <w:tcW w:w="1088" w:type="dxa"/>
            <w:vMerge w:val="restart"/>
            <w:tcBorders>
              <w:top w:val="single" w:sz="4" w:space="0" w:color="auto"/>
              <w:left w:val="single" w:sz="4" w:space="0" w:color="auto"/>
              <w:right w:val="single" w:sz="4" w:space="0" w:color="auto"/>
            </w:tcBorders>
            <w:hideMark/>
          </w:tcPr>
          <w:p w14:paraId="43AC87F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37EB7B3B" w14:textId="77777777" w:rsidTr="00F0734E">
        <w:trPr>
          <w:trHeight w:val="326"/>
        </w:trPr>
        <w:tc>
          <w:tcPr>
            <w:tcW w:w="344" w:type="dxa"/>
            <w:vMerge/>
            <w:tcBorders>
              <w:left w:val="single" w:sz="4" w:space="0" w:color="auto"/>
              <w:right w:val="single" w:sz="4" w:space="0" w:color="auto"/>
            </w:tcBorders>
          </w:tcPr>
          <w:p w14:paraId="2BEA7C8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5DB8D1C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654FE7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B1D02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8C1EB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845B6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BB36C5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D500A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2C26D6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C8CAE8A" w14:textId="77777777" w:rsidTr="00F0734E">
        <w:trPr>
          <w:trHeight w:val="326"/>
        </w:trPr>
        <w:tc>
          <w:tcPr>
            <w:tcW w:w="344" w:type="dxa"/>
            <w:vMerge/>
            <w:tcBorders>
              <w:left w:val="single" w:sz="4" w:space="0" w:color="auto"/>
              <w:right w:val="single" w:sz="4" w:space="0" w:color="auto"/>
            </w:tcBorders>
          </w:tcPr>
          <w:p w14:paraId="5FE3617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311F2D0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140F701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4BD03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7F87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87AC5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EA518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6C477BE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D69BD3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FAECF89" w14:textId="77777777" w:rsidTr="00F0734E">
        <w:trPr>
          <w:trHeight w:val="326"/>
        </w:trPr>
        <w:tc>
          <w:tcPr>
            <w:tcW w:w="344" w:type="dxa"/>
            <w:vMerge/>
            <w:tcBorders>
              <w:left w:val="single" w:sz="4" w:space="0" w:color="auto"/>
              <w:right w:val="single" w:sz="4" w:space="0" w:color="auto"/>
            </w:tcBorders>
          </w:tcPr>
          <w:p w14:paraId="2C10A98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6440E7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BEA9E3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C4F21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888EA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78F571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10C126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72AAA1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3ACD43C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E121E21" w14:textId="77777777" w:rsidTr="00F0734E">
        <w:trPr>
          <w:trHeight w:val="326"/>
        </w:trPr>
        <w:tc>
          <w:tcPr>
            <w:tcW w:w="344" w:type="dxa"/>
            <w:vMerge/>
            <w:tcBorders>
              <w:left w:val="single" w:sz="4" w:space="0" w:color="auto"/>
              <w:right w:val="single" w:sz="4" w:space="0" w:color="auto"/>
            </w:tcBorders>
          </w:tcPr>
          <w:p w14:paraId="205CA03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hideMark/>
          </w:tcPr>
          <w:p w14:paraId="1C7B827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vMerge/>
            <w:tcBorders>
              <w:left w:val="single" w:sz="4" w:space="0" w:color="auto"/>
              <w:right w:val="single" w:sz="4" w:space="0" w:color="auto"/>
            </w:tcBorders>
            <w:hideMark/>
          </w:tcPr>
          <w:p w14:paraId="4948442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6B65D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2F6CA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684AA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05293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460BB59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A4257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826867B" w14:textId="77777777" w:rsidTr="00F0734E">
        <w:trPr>
          <w:trHeight w:val="326"/>
        </w:trPr>
        <w:tc>
          <w:tcPr>
            <w:tcW w:w="344" w:type="dxa"/>
            <w:vMerge/>
            <w:tcBorders>
              <w:left w:val="single" w:sz="4" w:space="0" w:color="auto"/>
              <w:right w:val="single" w:sz="4" w:space="0" w:color="auto"/>
            </w:tcBorders>
          </w:tcPr>
          <w:p w14:paraId="481ACFB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79FD03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9047A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DA296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B74156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63CA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032A96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299346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A7CFD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2D1076D" w14:textId="77777777" w:rsidTr="00F0734E">
        <w:trPr>
          <w:trHeight w:val="326"/>
        </w:trPr>
        <w:tc>
          <w:tcPr>
            <w:tcW w:w="344" w:type="dxa"/>
            <w:vMerge/>
            <w:tcBorders>
              <w:left w:val="single" w:sz="4" w:space="0" w:color="auto"/>
              <w:right w:val="single" w:sz="4" w:space="0" w:color="auto"/>
            </w:tcBorders>
          </w:tcPr>
          <w:p w14:paraId="4901C93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6490329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AF1CA3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8E8318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EC181D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9F78D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EA9DB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23B0C9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031D54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BE5A19C" w14:textId="77777777" w:rsidTr="00F0734E">
        <w:trPr>
          <w:trHeight w:val="326"/>
        </w:trPr>
        <w:tc>
          <w:tcPr>
            <w:tcW w:w="344" w:type="dxa"/>
            <w:vMerge/>
            <w:tcBorders>
              <w:left w:val="single" w:sz="4" w:space="0" w:color="auto"/>
              <w:right w:val="single" w:sz="4" w:space="0" w:color="auto"/>
            </w:tcBorders>
          </w:tcPr>
          <w:p w14:paraId="48169E4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26C25C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97617E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80938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A9416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3E89D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33C031C"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30500D8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0A2300E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7C7E3DB" w14:textId="77777777" w:rsidTr="00F0734E">
        <w:trPr>
          <w:trHeight w:val="326"/>
        </w:trPr>
        <w:tc>
          <w:tcPr>
            <w:tcW w:w="344" w:type="dxa"/>
            <w:vMerge/>
            <w:tcBorders>
              <w:left w:val="single" w:sz="4" w:space="0" w:color="auto"/>
              <w:right w:val="single" w:sz="4" w:space="0" w:color="auto"/>
            </w:tcBorders>
          </w:tcPr>
          <w:p w14:paraId="3375D0C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49D6A2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4A2BBEE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B46BD7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E0590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0C320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8CC5818"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725C4B3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9BF37A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E0465C8" w14:textId="77777777" w:rsidTr="00636BE6">
        <w:trPr>
          <w:trHeight w:val="326"/>
        </w:trPr>
        <w:tc>
          <w:tcPr>
            <w:tcW w:w="344" w:type="dxa"/>
            <w:vMerge/>
            <w:tcBorders>
              <w:left w:val="single" w:sz="4" w:space="0" w:color="auto"/>
              <w:right w:val="single" w:sz="4" w:space="0" w:color="auto"/>
            </w:tcBorders>
          </w:tcPr>
          <w:p w14:paraId="6A7D13A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5B672E3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064608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D6DFA6" w14:textId="77777777" w:rsidR="000E42B0" w:rsidRPr="00870A04" w:rsidRDefault="000E42B0" w:rsidP="000E42B0">
            <w:pPr>
              <w:widowControl/>
              <w:snapToGrid/>
              <w:spacing w:line="240" w:lineRule="auto"/>
              <w:ind w:firstLine="0"/>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vMerge/>
            <w:tcBorders>
              <w:left w:val="single" w:sz="4" w:space="0" w:color="auto"/>
              <w:right w:val="single" w:sz="4" w:space="0" w:color="auto"/>
            </w:tcBorders>
            <w:vAlign w:val="center"/>
            <w:hideMark/>
          </w:tcPr>
          <w:p w14:paraId="5F4EB24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691A38D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6D24D0F" w14:textId="77777777" w:rsidTr="00F0734E">
        <w:trPr>
          <w:trHeight w:val="326"/>
        </w:trPr>
        <w:tc>
          <w:tcPr>
            <w:tcW w:w="344" w:type="dxa"/>
            <w:vMerge/>
            <w:tcBorders>
              <w:left w:val="single" w:sz="4" w:space="0" w:color="auto"/>
              <w:right w:val="single" w:sz="4" w:space="0" w:color="auto"/>
            </w:tcBorders>
          </w:tcPr>
          <w:p w14:paraId="79C167E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0BBCA06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5E6256F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AF7A3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EFFE5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44FE687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EFB656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6E83D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vMerge/>
            <w:tcBorders>
              <w:left w:val="single" w:sz="4" w:space="0" w:color="auto"/>
              <w:right w:val="single" w:sz="4" w:space="0" w:color="auto"/>
            </w:tcBorders>
            <w:vAlign w:val="center"/>
            <w:hideMark/>
          </w:tcPr>
          <w:p w14:paraId="53C41A4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253113D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3099382" w14:textId="77777777" w:rsidTr="00F0734E">
        <w:trPr>
          <w:trHeight w:val="326"/>
        </w:trPr>
        <w:tc>
          <w:tcPr>
            <w:tcW w:w="344" w:type="dxa"/>
            <w:vMerge/>
            <w:tcBorders>
              <w:left w:val="single" w:sz="4" w:space="0" w:color="auto"/>
              <w:right w:val="single" w:sz="4" w:space="0" w:color="auto"/>
            </w:tcBorders>
          </w:tcPr>
          <w:p w14:paraId="2CE3164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ED9CBB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468772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B101C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9E99A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27A158D"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99B9A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2474506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1D3D484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D4E769B" w14:textId="77777777" w:rsidTr="00F0734E">
        <w:trPr>
          <w:trHeight w:val="326"/>
        </w:trPr>
        <w:tc>
          <w:tcPr>
            <w:tcW w:w="344" w:type="dxa"/>
            <w:vMerge/>
            <w:tcBorders>
              <w:left w:val="single" w:sz="4" w:space="0" w:color="auto"/>
              <w:right w:val="single" w:sz="4" w:space="0" w:color="auto"/>
            </w:tcBorders>
          </w:tcPr>
          <w:p w14:paraId="316CB2A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20EEA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01356A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930A98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E4F2A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C3E5FE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F26D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324D50E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5B26747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1F3BCC9" w14:textId="77777777" w:rsidTr="00F0734E">
        <w:trPr>
          <w:trHeight w:val="326"/>
        </w:trPr>
        <w:tc>
          <w:tcPr>
            <w:tcW w:w="344" w:type="dxa"/>
            <w:vMerge/>
            <w:tcBorders>
              <w:left w:val="single" w:sz="4" w:space="0" w:color="auto"/>
              <w:right w:val="single" w:sz="4" w:space="0" w:color="auto"/>
            </w:tcBorders>
          </w:tcPr>
          <w:p w14:paraId="76290AC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1F9022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7798D0C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C8F98E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BEA7C29" w14:textId="27BE2DF4"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AA165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1282C1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1D2FA34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4797B47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A6EB222" w14:textId="77777777" w:rsidTr="00F0734E">
        <w:trPr>
          <w:trHeight w:val="326"/>
        </w:trPr>
        <w:tc>
          <w:tcPr>
            <w:tcW w:w="344" w:type="dxa"/>
            <w:vMerge/>
            <w:tcBorders>
              <w:left w:val="single" w:sz="4" w:space="0" w:color="auto"/>
              <w:right w:val="single" w:sz="4" w:space="0" w:color="auto"/>
            </w:tcBorders>
          </w:tcPr>
          <w:p w14:paraId="1E9E264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right w:val="single" w:sz="4" w:space="0" w:color="auto"/>
            </w:tcBorders>
            <w:vAlign w:val="center"/>
            <w:hideMark/>
          </w:tcPr>
          <w:p w14:paraId="342FB25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right w:val="single" w:sz="4" w:space="0" w:color="auto"/>
            </w:tcBorders>
            <w:vAlign w:val="center"/>
            <w:hideMark/>
          </w:tcPr>
          <w:p w14:paraId="24DA463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C4A12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67CBC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00A2D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E7442B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vMerge/>
            <w:tcBorders>
              <w:left w:val="single" w:sz="4" w:space="0" w:color="auto"/>
              <w:right w:val="single" w:sz="4" w:space="0" w:color="auto"/>
            </w:tcBorders>
            <w:vAlign w:val="center"/>
            <w:hideMark/>
          </w:tcPr>
          <w:p w14:paraId="3D301ED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right w:val="single" w:sz="4" w:space="0" w:color="auto"/>
            </w:tcBorders>
            <w:vAlign w:val="center"/>
            <w:hideMark/>
          </w:tcPr>
          <w:p w14:paraId="7A1B754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C4188DA" w14:textId="77777777" w:rsidTr="00F0734E">
        <w:trPr>
          <w:trHeight w:val="326"/>
        </w:trPr>
        <w:tc>
          <w:tcPr>
            <w:tcW w:w="344" w:type="dxa"/>
            <w:vMerge/>
            <w:tcBorders>
              <w:left w:val="single" w:sz="4" w:space="0" w:color="auto"/>
              <w:bottom w:val="single" w:sz="4" w:space="0" w:color="auto"/>
              <w:right w:val="single" w:sz="4" w:space="0" w:color="auto"/>
            </w:tcBorders>
          </w:tcPr>
          <w:p w14:paraId="53B482B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vMerge/>
            <w:tcBorders>
              <w:left w:val="single" w:sz="4" w:space="0" w:color="auto"/>
              <w:bottom w:val="single" w:sz="4" w:space="0" w:color="auto"/>
              <w:right w:val="single" w:sz="4" w:space="0" w:color="auto"/>
            </w:tcBorders>
            <w:vAlign w:val="center"/>
            <w:hideMark/>
          </w:tcPr>
          <w:p w14:paraId="4F0781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vMerge/>
            <w:tcBorders>
              <w:left w:val="single" w:sz="4" w:space="0" w:color="auto"/>
              <w:bottom w:val="single" w:sz="4" w:space="0" w:color="auto"/>
              <w:right w:val="single" w:sz="4" w:space="0" w:color="auto"/>
            </w:tcBorders>
            <w:vAlign w:val="center"/>
            <w:hideMark/>
          </w:tcPr>
          <w:p w14:paraId="6DFDB98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C30B9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A1803F" w14:textId="45F5BE62"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2000*1750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0C1AE2D"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143E484" w14:textId="1D6B3F90"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vMerge/>
            <w:tcBorders>
              <w:left w:val="single" w:sz="4" w:space="0" w:color="auto"/>
              <w:bottom w:val="single" w:sz="4" w:space="0" w:color="auto"/>
              <w:right w:val="single" w:sz="4" w:space="0" w:color="auto"/>
            </w:tcBorders>
            <w:vAlign w:val="center"/>
            <w:hideMark/>
          </w:tcPr>
          <w:p w14:paraId="34A272A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vMerge/>
            <w:tcBorders>
              <w:left w:val="single" w:sz="4" w:space="0" w:color="auto"/>
              <w:bottom w:val="single" w:sz="4" w:space="0" w:color="auto"/>
              <w:right w:val="single" w:sz="4" w:space="0" w:color="auto"/>
            </w:tcBorders>
            <w:vAlign w:val="center"/>
            <w:hideMark/>
          </w:tcPr>
          <w:p w14:paraId="571503D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BA7D3F4"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92BF80C"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29</w:t>
            </w:r>
          </w:p>
        </w:tc>
        <w:tc>
          <w:tcPr>
            <w:tcW w:w="1694" w:type="dxa"/>
            <w:tcBorders>
              <w:top w:val="single" w:sz="4" w:space="0" w:color="auto"/>
              <w:left w:val="single" w:sz="4" w:space="0" w:color="auto"/>
              <w:bottom w:val="single" w:sz="4" w:space="0" w:color="auto"/>
              <w:right w:val="single" w:sz="4" w:space="0" w:color="auto"/>
            </w:tcBorders>
            <w:hideMark/>
          </w:tcPr>
          <w:p w14:paraId="06D7D0EF"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tcBorders>
              <w:top w:val="single" w:sz="4" w:space="0" w:color="auto"/>
              <w:left w:val="single" w:sz="4" w:space="0" w:color="auto"/>
              <w:bottom w:val="single" w:sz="4" w:space="0" w:color="auto"/>
              <w:right w:val="single" w:sz="4" w:space="0" w:color="auto"/>
            </w:tcBorders>
            <w:hideMark/>
          </w:tcPr>
          <w:p w14:paraId="20771BDF"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6"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74F29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58B1D4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EF6D9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04BD4D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hideMark/>
          </w:tcPr>
          <w:p w14:paraId="4830B1D7"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tcBorders>
              <w:top w:val="single" w:sz="4" w:space="0" w:color="auto"/>
              <w:left w:val="single" w:sz="4" w:space="0" w:color="auto"/>
              <w:bottom w:val="single" w:sz="4" w:space="0" w:color="auto"/>
              <w:right w:val="single" w:sz="4" w:space="0" w:color="auto"/>
            </w:tcBorders>
            <w:hideMark/>
          </w:tcPr>
          <w:p w14:paraId="0F23635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74553040"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07B2A6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2017A24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45B9D3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E1FE8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EE36F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9C07FB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F0A0C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25460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7A10DF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726D44A"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0328ECC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54106CE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152FA9C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8FF99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E66598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85D48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4363CB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FC523B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8F8AD8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8D7C6B4"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17AADB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10A41B1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02B0D08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43C65D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C1CD08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879154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83201C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17B505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72C4F4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6892E95"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8EEA58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565035F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5E32C7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D222EB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67865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99793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CD1DD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6FF4EB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B7AF15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4EA58EC"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37CCE8C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4B0A6A7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69A41B9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7C37C6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890BC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95DB9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16D55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003AF5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4869FBB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BD57A24"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4D622D7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4A776FB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6304D95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C133BC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8E9BC6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ECA2B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2B194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E75879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1DE0958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525A720"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7BB9A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533487B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14741B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5B1A35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D4E70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AEB8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1DD6B3E5"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0C0196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749A792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7A2206C"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7089630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61A996D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420C2A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C137F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A8C582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1E485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25CB68E9"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7848A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02D4C54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B668327" w14:textId="77777777" w:rsidTr="00636BE6">
        <w:trPr>
          <w:trHeight w:val="326"/>
        </w:trPr>
        <w:tc>
          <w:tcPr>
            <w:tcW w:w="344" w:type="dxa"/>
            <w:tcBorders>
              <w:top w:val="single" w:sz="4" w:space="0" w:color="auto"/>
              <w:left w:val="single" w:sz="4" w:space="0" w:color="auto"/>
              <w:bottom w:val="single" w:sz="4" w:space="0" w:color="auto"/>
              <w:right w:val="single" w:sz="4" w:space="0" w:color="auto"/>
            </w:tcBorders>
          </w:tcPr>
          <w:p w14:paraId="61C295F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100278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7DFA51F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2779B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074AEE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766BCD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85EA9B4"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6C2583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78BF294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8A010F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B8A5B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BADF6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5118946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7014F0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41170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41C774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53199B1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124744F9"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02A11FA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7A482B8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3DBA961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A1BC14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5D17B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06D9ABF"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D6719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8D0B6C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9FFB81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2798F03"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32DB16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1AFC08C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1E86E0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CD249A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5F70B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A74046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D9E12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49F40B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C82015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6886D88"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1C7059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1D22B32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740179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D4F03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0F4B77" w14:textId="367241DE"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CEC88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EFDB0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8B187C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DB2FC5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D409796"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3ADEA3B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A3A9A5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0540AC3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1A957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FE3C80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07D5BF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43D8E4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889516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3704C68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24C6F04"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420422F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33BE56E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281837A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41BDEC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3F5634" w14:textId="5855B139"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2000*1800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4DB1323"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79DE24" w14:textId="07CBAB95"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54BB5E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748F8E2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E7544C0"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094BBD01"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lastRenderedPageBreak/>
              <w:t>30</w:t>
            </w:r>
          </w:p>
        </w:tc>
        <w:tc>
          <w:tcPr>
            <w:tcW w:w="1694" w:type="dxa"/>
            <w:tcBorders>
              <w:top w:val="single" w:sz="4" w:space="0" w:color="auto"/>
              <w:left w:val="single" w:sz="4" w:space="0" w:color="auto"/>
              <w:bottom w:val="single" w:sz="4" w:space="0" w:color="auto"/>
              <w:right w:val="single" w:sz="4" w:space="0" w:color="auto"/>
            </w:tcBorders>
            <w:hideMark/>
          </w:tcPr>
          <w:p w14:paraId="399E8CF4" w14:textId="77777777" w:rsidR="000E42B0" w:rsidRPr="00870A04" w:rsidRDefault="000E42B0" w:rsidP="000E42B0">
            <w:pPr>
              <w:widowControl/>
              <w:snapToGrid/>
              <w:spacing w:line="240" w:lineRule="auto"/>
              <w:ind w:firstLine="0"/>
              <w:jc w:val="center"/>
              <w:rPr>
                <w:rFonts w:ascii="PT Astra Serif" w:hAnsi="PT Astra Serif"/>
                <w:sz w:val="18"/>
                <w:szCs w:val="18"/>
              </w:rPr>
            </w:pPr>
            <w:r w:rsidRPr="00870A04">
              <w:rPr>
                <w:rFonts w:ascii="PT Astra Serif" w:hAnsi="PT Astra Serif"/>
                <w:color w:val="000000"/>
                <w:sz w:val="18"/>
                <w:szCs w:val="18"/>
              </w:rPr>
              <w:t>Жалюзи оконные</w:t>
            </w:r>
          </w:p>
        </w:tc>
        <w:tc>
          <w:tcPr>
            <w:tcW w:w="1344" w:type="dxa"/>
            <w:tcBorders>
              <w:top w:val="single" w:sz="4" w:space="0" w:color="auto"/>
              <w:left w:val="single" w:sz="4" w:space="0" w:color="auto"/>
              <w:bottom w:val="single" w:sz="4" w:space="0" w:color="auto"/>
              <w:right w:val="single" w:sz="4" w:space="0" w:color="auto"/>
            </w:tcBorders>
            <w:hideMark/>
          </w:tcPr>
          <w:p w14:paraId="12925252" w14:textId="77777777" w:rsidR="000E42B0" w:rsidRPr="00870A04" w:rsidRDefault="000E42B0" w:rsidP="000E42B0">
            <w:pPr>
              <w:widowControl/>
              <w:snapToGrid/>
              <w:spacing w:line="240" w:lineRule="auto"/>
              <w:ind w:firstLine="0"/>
              <w:jc w:val="center"/>
              <w:rPr>
                <w:rFonts w:ascii="PT Astra Serif" w:hAnsi="PT Astra Serif"/>
                <w:sz w:val="18"/>
                <w:szCs w:val="18"/>
              </w:rPr>
            </w:pPr>
            <w:hyperlink r:id="rId37" w:tgtFrame="_blank" w:history="1">
              <w:r w:rsidRPr="00870A04">
                <w:rPr>
                  <w:rFonts w:ascii="PT Astra Serif" w:hAnsi="PT Astra Serif"/>
                  <w:color w:val="000000"/>
                  <w:sz w:val="18"/>
                  <w:szCs w:val="18"/>
                </w:rPr>
                <w:t xml:space="preserve">13.92.22.120-00000017 </w:t>
              </w:r>
            </w:hyperlink>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26CD9E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Тип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4F10D2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Вертикальные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E93340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040429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hideMark/>
          </w:tcPr>
          <w:p w14:paraId="4C4693D6" w14:textId="77777777" w:rsidR="000E42B0" w:rsidRPr="00870A04" w:rsidRDefault="000E42B0" w:rsidP="000E42B0">
            <w:pPr>
              <w:widowControl/>
              <w:snapToGrid/>
              <w:spacing w:line="240" w:lineRule="auto"/>
              <w:ind w:firstLine="0"/>
              <w:jc w:val="center"/>
              <w:rPr>
                <w:rFonts w:ascii="PT Astra Serif" w:hAnsi="PT Astra Serif"/>
                <w:b/>
                <w:color w:val="000000"/>
                <w:sz w:val="18"/>
                <w:szCs w:val="18"/>
              </w:rPr>
            </w:pPr>
            <w:r w:rsidRPr="00870A04">
              <w:rPr>
                <w:rFonts w:ascii="PT Astra Serif" w:hAnsi="PT Astra Serif"/>
                <w:b/>
                <w:color w:val="000000"/>
                <w:sz w:val="18"/>
                <w:szCs w:val="18"/>
              </w:rPr>
              <w:t>1</w:t>
            </w:r>
          </w:p>
        </w:tc>
        <w:tc>
          <w:tcPr>
            <w:tcW w:w="1088" w:type="dxa"/>
            <w:tcBorders>
              <w:top w:val="single" w:sz="4" w:space="0" w:color="auto"/>
              <w:left w:val="single" w:sz="4" w:space="0" w:color="auto"/>
              <w:bottom w:val="single" w:sz="4" w:space="0" w:color="auto"/>
              <w:right w:val="single" w:sz="4" w:space="0" w:color="auto"/>
            </w:tcBorders>
            <w:hideMark/>
          </w:tcPr>
          <w:p w14:paraId="4AA2467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Штука</w:t>
            </w:r>
          </w:p>
        </w:tc>
      </w:tr>
      <w:tr w:rsidR="000E42B0" w:rsidRPr="00870A04" w14:paraId="354C8C90"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03DB629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12617FA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416B639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D77E1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материала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0D8FC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Ткань</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51811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9D200E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7878BA6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4A9445F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79FAF6AF"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4B951D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64869E8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1B7C2B3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5936B4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Сырьевой состав ткани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386308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Синтетический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E012A7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DC745F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0D3DE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5B12C42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B66DFC8"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2BD694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621C43F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7167CB25"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5E92CA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открывания/закрывания жалюзи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D63A16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Ручной</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234650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F14B19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7EE6F0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21259F8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DCF16E6"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74A3C34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hideMark/>
          </w:tcPr>
          <w:p w14:paraId="4987BA3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hideMark/>
          </w:tcPr>
          <w:p w14:paraId="77006D3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66B5DA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Вид жалюзи по форме</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FF5AFC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Прямоугольные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F646D4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C0574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FE0A0D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07867F5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2859CF7"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1CAE528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66A161EE"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836D39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5FD91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Способ установки</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A1818A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Настенное</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9769B9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63B5F9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ECF3A7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5F029E7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A260EB6"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5AE3548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5E2E534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323D96E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FD3A430"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Водоотталкивающая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4EB81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Да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7F8ADC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30B03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48E636C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42CF6A1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11FB7EF"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110F167D"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ADE7FF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14E111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95C1C3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Грязеотталкивающая пропитка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DB397BC"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D1101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08641C74"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03A4419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4F761C1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30E7D1A"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38DFF3B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29472B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1400C7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CFB9CE3"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Антибактериальная пропитка </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BBEB1A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Да</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DB1C01D"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14:paraId="6723E2B6" w14:textId="77777777" w:rsidR="000E42B0" w:rsidRPr="00870A04" w:rsidRDefault="000E42B0" w:rsidP="000E42B0">
            <w:pPr>
              <w:spacing w:line="240" w:lineRule="auto"/>
              <w:ind w:firstLine="41"/>
              <w:rPr>
                <w:rFonts w:ascii="PT Astra Serif" w:hAnsi="PT Astra Serif"/>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6BD599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092247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44697036" w14:textId="77777777" w:rsidTr="00636BE6">
        <w:trPr>
          <w:trHeight w:val="326"/>
        </w:trPr>
        <w:tc>
          <w:tcPr>
            <w:tcW w:w="344" w:type="dxa"/>
            <w:tcBorders>
              <w:top w:val="single" w:sz="4" w:space="0" w:color="auto"/>
              <w:left w:val="single" w:sz="4" w:space="0" w:color="auto"/>
              <w:bottom w:val="single" w:sz="4" w:space="0" w:color="auto"/>
              <w:right w:val="single" w:sz="4" w:space="0" w:color="auto"/>
            </w:tcBorders>
          </w:tcPr>
          <w:p w14:paraId="5DE1FAF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4165387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6332EA5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9625"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54FAA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b/>
                <w:bCs/>
                <w:sz w:val="18"/>
                <w:szCs w:val="18"/>
              </w:rPr>
              <w:t>Дополнительные характеристики</w:t>
            </w:r>
            <w:r w:rsidRPr="00870A04">
              <w:rPr>
                <w:rFonts w:ascii="PT Astra Serif" w:hAnsi="PT Astra Serif"/>
                <w:sz w:val="18"/>
                <w:szCs w:val="18"/>
              </w:rPr>
              <w:t xml:space="preserve"> (В связи с тем, что описание товара, содержащееся в каталоге товаров, работ, услуг, не содержит в полной мере функциональные, технические, качественные, эксплуатационные характеристики товара, работы, услуги, необходимые для определения соответствия товара потребностям Заказчика, принято решение о включении дополнительных характеристик):</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E20937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22C6EC7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3EF108BD"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1C029432"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29FC0E1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45B47C17"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80956FF"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Цвет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95B49E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По согласованию с Заказчиком </w:t>
            </w:r>
          </w:p>
          <w:p w14:paraId="1E2F17E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roofErr w:type="spellStart"/>
            <w:r w:rsidRPr="00870A04">
              <w:rPr>
                <w:rFonts w:ascii="PT Astra Serif" w:hAnsi="PT Astra Serif"/>
                <w:color w:val="000000"/>
                <w:sz w:val="18"/>
                <w:szCs w:val="18"/>
              </w:rPr>
              <w:t>Плэйн</w:t>
            </w:r>
            <w:proofErr w:type="spellEnd"/>
            <w:r w:rsidRPr="00870A04">
              <w:rPr>
                <w:rFonts w:ascii="PT Astra Serif" w:hAnsi="PT Astra Serif"/>
                <w:color w:val="000000"/>
                <w:sz w:val="18"/>
                <w:szCs w:val="18"/>
              </w:rPr>
              <w:t xml:space="preserve"> серый) </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FB4015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A3F79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Значение характеристики не может изменяться участником закупки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85F24C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351342A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6DDC9519"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3FE90F1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6AF54D7B"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FAA5D3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5C8139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xml:space="preserve">Плотность материала ламелей, </w:t>
            </w:r>
            <w:r w:rsidRPr="00870A04">
              <w:rPr>
                <w:rFonts w:ascii="PT Astra Serif" w:hAnsi="PT Astra Serif"/>
                <w:sz w:val="18"/>
                <w:szCs w:val="18"/>
              </w:rPr>
              <w:t>г/м</w:t>
            </w:r>
            <w:r w:rsidRPr="00870A04">
              <w:rPr>
                <w:rFonts w:ascii="PT Astra Serif" w:hAnsi="PT Astra Serif"/>
                <w:sz w:val="18"/>
                <w:szCs w:val="18"/>
                <w:vertAlign w:val="superscript"/>
              </w:rPr>
              <w:t>2</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7A3D88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157</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3B58822" w14:textId="77777777" w:rsidR="000E42B0" w:rsidRPr="00870A04" w:rsidRDefault="000E42B0" w:rsidP="000E42B0">
            <w:pPr>
              <w:widowControl/>
              <w:snapToGrid/>
              <w:spacing w:line="240" w:lineRule="auto"/>
              <w:ind w:firstLine="0"/>
              <w:jc w:val="center"/>
              <w:rPr>
                <w:rFonts w:ascii="PT Astra Serif" w:hAnsi="PT Astra Serif"/>
                <w:b/>
                <w:color w:val="FF0000"/>
                <w:sz w:val="18"/>
                <w:szCs w:val="18"/>
              </w:rPr>
            </w:pP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6344DD4"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F9A90D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57B24A6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B9349B4"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4250D7D1"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327450F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33528D4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10311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Толщина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DD25901"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0,40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9AD5AE6"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A84FF59"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B44D25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4A46721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036DEA67"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2C7F291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25589274"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51F734F8"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3B7FD37"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Ширина ламелей</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1479E8C5" w14:textId="2B823644"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89</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3E3937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6C9D74DA"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F98BE9C"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51D56AC5"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5628DC07"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2AC614F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0C1DF26A"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73E97AF6"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5F1F20E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Светонепроницаемость</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83D5F22"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 50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75777DCE"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04223B9B"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lang w:bidi="hi-IN"/>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0554ED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53BEB4B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r w:rsidR="000E42B0" w:rsidRPr="00870A04" w14:paraId="20C2F29B" w14:textId="77777777" w:rsidTr="00F0734E">
        <w:trPr>
          <w:trHeight w:val="326"/>
        </w:trPr>
        <w:tc>
          <w:tcPr>
            <w:tcW w:w="344" w:type="dxa"/>
            <w:tcBorders>
              <w:top w:val="single" w:sz="4" w:space="0" w:color="auto"/>
              <w:left w:val="single" w:sz="4" w:space="0" w:color="auto"/>
              <w:bottom w:val="single" w:sz="4" w:space="0" w:color="auto"/>
              <w:right w:val="single" w:sz="4" w:space="0" w:color="auto"/>
            </w:tcBorders>
          </w:tcPr>
          <w:p w14:paraId="788DCDCF"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694" w:type="dxa"/>
            <w:tcBorders>
              <w:top w:val="single" w:sz="4" w:space="0" w:color="auto"/>
              <w:left w:val="single" w:sz="4" w:space="0" w:color="auto"/>
              <w:bottom w:val="single" w:sz="4" w:space="0" w:color="auto"/>
              <w:right w:val="single" w:sz="4" w:space="0" w:color="auto"/>
            </w:tcBorders>
            <w:vAlign w:val="center"/>
            <w:hideMark/>
          </w:tcPr>
          <w:p w14:paraId="731D732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14:paraId="4BD7DA90"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99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2E8AB18" w14:textId="77777777"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870A04">
              <w:rPr>
                <w:rFonts w:ascii="PT Astra Serif" w:hAnsi="PT Astra Serif"/>
                <w:color w:val="000000"/>
                <w:sz w:val="18"/>
                <w:szCs w:val="18"/>
              </w:rPr>
              <w:t>Размер жалюзи (ширина* высота)</w:t>
            </w:r>
          </w:p>
        </w:tc>
        <w:tc>
          <w:tcPr>
            <w:tcW w:w="308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22F876F6" w14:textId="3D689EF4" w:rsidR="000E42B0" w:rsidRPr="00870A04" w:rsidRDefault="000E42B0" w:rsidP="000E42B0">
            <w:pPr>
              <w:widowControl/>
              <w:snapToGrid/>
              <w:spacing w:line="240" w:lineRule="auto"/>
              <w:ind w:firstLine="0"/>
              <w:jc w:val="center"/>
              <w:rPr>
                <w:rFonts w:ascii="PT Astra Serif" w:hAnsi="PT Astra Serif"/>
                <w:color w:val="000000"/>
                <w:sz w:val="18"/>
                <w:szCs w:val="18"/>
              </w:rPr>
            </w:pPr>
            <w:r>
              <w:rPr>
                <w:rFonts w:ascii="PT Astra Serif" w:hAnsi="PT Astra Serif"/>
                <w:color w:val="000000"/>
                <w:sz w:val="18"/>
                <w:szCs w:val="18"/>
              </w:rPr>
              <w:t>≥</w:t>
            </w:r>
            <w:r w:rsidRPr="00870A04">
              <w:rPr>
                <w:rFonts w:ascii="PT Astra Serif" w:hAnsi="PT Astra Serif"/>
                <w:color w:val="000000"/>
                <w:sz w:val="18"/>
                <w:szCs w:val="18"/>
              </w:rPr>
              <w:t>1700*1800</w:t>
            </w:r>
          </w:p>
        </w:tc>
        <w:tc>
          <w:tcPr>
            <w:tcW w:w="14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30F87A88" w14:textId="77777777" w:rsidR="000E42B0" w:rsidRPr="00870A04" w:rsidRDefault="000E42B0" w:rsidP="000E42B0">
            <w:pPr>
              <w:keepNext/>
              <w:spacing w:line="240" w:lineRule="auto"/>
              <w:ind w:firstLine="0"/>
              <w:contextualSpacing/>
              <w:jc w:val="center"/>
              <w:rPr>
                <w:rFonts w:ascii="PT Astra Serif" w:hAnsi="PT Astra Serif"/>
                <w:sz w:val="18"/>
                <w:szCs w:val="18"/>
              </w:rPr>
            </w:pPr>
            <w:r w:rsidRPr="00870A04">
              <w:rPr>
                <w:rFonts w:ascii="PT Astra Serif" w:hAnsi="PT Astra Serif"/>
                <w:color w:val="000000"/>
                <w:sz w:val="18"/>
                <w:szCs w:val="18"/>
              </w:rPr>
              <w:t>Миллиметр</w:t>
            </w:r>
          </w:p>
        </w:tc>
        <w:tc>
          <w:tcPr>
            <w:tcW w:w="306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hideMark/>
          </w:tcPr>
          <w:p w14:paraId="478191F7" w14:textId="77FF0783" w:rsidR="000E42B0" w:rsidRPr="00870A04" w:rsidRDefault="000E42B0" w:rsidP="000E42B0">
            <w:pPr>
              <w:widowControl/>
              <w:snapToGrid/>
              <w:spacing w:line="240" w:lineRule="auto"/>
              <w:ind w:firstLine="0"/>
              <w:jc w:val="center"/>
              <w:rPr>
                <w:rFonts w:ascii="PT Astra Serif" w:hAnsi="PT Astra Serif"/>
                <w:color w:val="000000"/>
                <w:sz w:val="18"/>
                <w:szCs w:val="18"/>
              </w:rPr>
            </w:pPr>
            <w:r w:rsidRPr="000E42B0">
              <w:rPr>
                <w:rFonts w:ascii="PT Astra Serif" w:hAnsi="PT Astra Serif"/>
                <w:color w:val="000000"/>
                <w:sz w:val="18"/>
                <w:szCs w:val="18"/>
              </w:rPr>
              <w:t>Участник закупки указывает в заявке конкретное значение характеристики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0C99369"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hideMark/>
          </w:tcPr>
          <w:p w14:paraId="60290573" w14:textId="77777777" w:rsidR="000E42B0" w:rsidRPr="00870A04" w:rsidRDefault="000E42B0" w:rsidP="000E42B0">
            <w:pPr>
              <w:widowControl/>
              <w:snapToGrid/>
              <w:spacing w:line="240" w:lineRule="auto"/>
              <w:ind w:firstLine="0"/>
              <w:jc w:val="left"/>
              <w:rPr>
                <w:rFonts w:ascii="PT Astra Serif" w:hAnsi="PT Astra Serif"/>
                <w:color w:val="000000"/>
                <w:sz w:val="18"/>
                <w:szCs w:val="18"/>
              </w:rPr>
            </w:pPr>
          </w:p>
        </w:tc>
      </w:tr>
    </w:tbl>
    <w:p w14:paraId="05027370" w14:textId="77777777" w:rsidR="00C54D59" w:rsidRPr="00870A04" w:rsidRDefault="00C54D59" w:rsidP="00C54D59">
      <w:pPr>
        <w:autoSpaceDE w:val="0"/>
        <w:autoSpaceDN w:val="0"/>
        <w:adjustRightInd w:val="0"/>
        <w:ind w:left="709" w:firstLine="0"/>
        <w:rPr>
          <w:rFonts w:ascii="PT Astra Serif" w:hAnsi="PT Astra Serif"/>
          <w:bCs/>
          <w:sz w:val="18"/>
          <w:szCs w:val="18"/>
        </w:rPr>
      </w:pPr>
      <w:r w:rsidRPr="00870A04">
        <w:rPr>
          <w:rFonts w:ascii="PT Astra Serif" w:hAnsi="PT Astra Serif"/>
          <w:b/>
          <w:sz w:val="18"/>
          <w:szCs w:val="18"/>
          <w:lang w:eastAsia="ar-SA"/>
        </w:rPr>
        <w:t xml:space="preserve">* </w:t>
      </w:r>
      <w:r w:rsidRPr="00870A04">
        <w:rPr>
          <w:rFonts w:ascii="PT Astra Serif" w:hAnsi="PT Astra Serif"/>
          <w:bCs/>
          <w:sz w:val="18"/>
          <w:szCs w:val="18"/>
        </w:rPr>
        <w:t>В соответствии с п. 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в целях обеспечения соответствия закупаемых товаров потребностям заказчика, а также обеспечения взаимодействия закупаемых товаров с товарами, используемыми заказчиком, в описании объекта закупки заказчиком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w:t>
      </w:r>
    </w:p>
    <w:p w14:paraId="4D06C29C" w14:textId="77777777" w:rsidR="00BA2B79" w:rsidRDefault="00BA2B79" w:rsidP="00BA2B79">
      <w:pPr>
        <w:shd w:val="clear" w:color="auto" w:fill="FFFFFF"/>
        <w:spacing w:line="240" w:lineRule="auto"/>
        <w:ind w:left="709" w:right="394" w:firstLine="707"/>
        <w:rPr>
          <w:rFonts w:ascii="PT Astra Serif" w:hAnsi="PT Astra Serif"/>
          <w:bCs/>
          <w:sz w:val="18"/>
          <w:szCs w:val="18"/>
          <w:lang w:eastAsia="ar-SA"/>
        </w:rPr>
      </w:pPr>
    </w:p>
    <w:p w14:paraId="033961A5" w14:textId="5FEE1E21" w:rsidR="00BA2B79" w:rsidRPr="00BA2B79" w:rsidRDefault="00BA2B79" w:rsidP="00BA2B79">
      <w:pPr>
        <w:shd w:val="clear" w:color="auto" w:fill="FFFFFF"/>
        <w:spacing w:line="240" w:lineRule="auto"/>
        <w:ind w:left="709" w:right="394" w:firstLine="707"/>
        <w:rPr>
          <w:rFonts w:ascii="PT Astra Serif" w:hAnsi="PT Astra Serif"/>
          <w:bCs/>
          <w:sz w:val="18"/>
          <w:szCs w:val="18"/>
          <w:lang w:eastAsia="ar-SA"/>
        </w:rPr>
      </w:pPr>
      <w:r w:rsidRPr="00BA2B79">
        <w:rPr>
          <w:rFonts w:ascii="PT Astra Serif" w:hAnsi="PT Astra Serif"/>
          <w:bCs/>
          <w:sz w:val="18"/>
          <w:szCs w:val="18"/>
          <w:lang w:eastAsia="ar-SA"/>
        </w:rPr>
        <w:t>Товар должен быть без дефектов, без механических, термических, биологических повреждений, без повреждений водой, без повреждений, вызванных неправильным хранением, транспортировкой или неосторожной выгрузкой.</w:t>
      </w:r>
    </w:p>
    <w:p w14:paraId="4B63A2ED" w14:textId="77777777" w:rsidR="00BA2B79" w:rsidRPr="00BA2B79" w:rsidRDefault="00BA2B79" w:rsidP="00BA2B79">
      <w:pPr>
        <w:shd w:val="clear" w:color="auto" w:fill="FFFFFF"/>
        <w:spacing w:line="240" w:lineRule="auto"/>
        <w:ind w:left="709" w:right="394" w:firstLine="707"/>
        <w:rPr>
          <w:rFonts w:ascii="PT Astra Serif" w:hAnsi="PT Astra Serif"/>
          <w:bCs/>
          <w:sz w:val="18"/>
          <w:szCs w:val="18"/>
          <w:lang w:eastAsia="ar-SA"/>
        </w:rPr>
      </w:pPr>
      <w:r w:rsidRPr="00BA2B79">
        <w:rPr>
          <w:rFonts w:ascii="PT Astra Serif" w:hAnsi="PT Astra Serif"/>
          <w:bCs/>
          <w:sz w:val="18"/>
          <w:szCs w:val="18"/>
          <w:lang w:eastAsia="ar-SA"/>
        </w:rPr>
        <w:t>Все материалы, которые использовались при производстве товара, должны соответствовать нормам безопасности, установленным в Российской Федерации.</w:t>
      </w:r>
    </w:p>
    <w:p w14:paraId="486E297A" w14:textId="77777777" w:rsidR="00BA2B79" w:rsidRPr="00BA2B79" w:rsidRDefault="00BA2B79" w:rsidP="00BA2B79">
      <w:pPr>
        <w:shd w:val="clear" w:color="auto" w:fill="FFFFFF"/>
        <w:spacing w:line="240" w:lineRule="auto"/>
        <w:ind w:left="709" w:right="394" w:firstLine="707"/>
        <w:rPr>
          <w:rFonts w:ascii="PT Astra Serif" w:hAnsi="PT Astra Serif"/>
          <w:bCs/>
          <w:sz w:val="18"/>
          <w:szCs w:val="18"/>
          <w:lang w:eastAsia="ar-SA"/>
        </w:rPr>
      </w:pPr>
      <w:r w:rsidRPr="00BA2B79">
        <w:rPr>
          <w:rFonts w:ascii="PT Astra Serif" w:hAnsi="PT Astra Serif"/>
          <w:bCs/>
          <w:sz w:val="18"/>
          <w:szCs w:val="18"/>
          <w:lang w:eastAsia="ar-SA"/>
        </w:rPr>
        <w:t>Качество товара должно соответствовать ГОСТ Р 54863-2011 «Национальный стандарт Российской Федерации. Жалюзи и ставни. Определение дополнительного термического сопротивления», ГОСТ 33125-2014 «Межгосударственный стандарт. Устройства солнцезащитные. Технические условия» и иным нормативами, являющимися обязательными в отношении данного вида товара.</w:t>
      </w:r>
    </w:p>
    <w:p w14:paraId="7CF05F72" w14:textId="77777777" w:rsidR="00F67172" w:rsidRDefault="00F67172" w:rsidP="00BA2B79">
      <w:pPr>
        <w:shd w:val="clear" w:color="auto" w:fill="FFFFFF"/>
        <w:spacing w:line="240" w:lineRule="auto"/>
        <w:ind w:left="709" w:right="394" w:firstLine="707"/>
        <w:rPr>
          <w:rFonts w:ascii="PT Astra Serif" w:hAnsi="PT Astra Serif"/>
          <w:bCs/>
          <w:sz w:val="18"/>
          <w:szCs w:val="18"/>
          <w:lang w:eastAsia="ar-SA"/>
        </w:rPr>
      </w:pPr>
    </w:p>
    <w:p w14:paraId="602C4008" w14:textId="5228A936" w:rsidR="00BA2B79" w:rsidRDefault="00BA2B79" w:rsidP="00BA2B79">
      <w:pPr>
        <w:shd w:val="clear" w:color="auto" w:fill="FFFFFF"/>
        <w:spacing w:line="240" w:lineRule="auto"/>
        <w:ind w:left="709" w:right="394" w:firstLine="707"/>
        <w:rPr>
          <w:rFonts w:ascii="PT Astra Serif" w:hAnsi="PT Astra Serif"/>
          <w:bCs/>
          <w:sz w:val="18"/>
          <w:szCs w:val="18"/>
          <w:lang w:eastAsia="ar-SA"/>
        </w:rPr>
      </w:pPr>
      <w:r w:rsidRPr="00BA2B79">
        <w:rPr>
          <w:rFonts w:ascii="PT Astra Serif" w:hAnsi="PT Astra Serif"/>
          <w:bCs/>
          <w:sz w:val="18"/>
          <w:szCs w:val="18"/>
          <w:lang w:eastAsia="ar-SA"/>
        </w:rPr>
        <w:t xml:space="preserve">Товар должен обеспечивать предусмотренную производителем функциональность. В комплекте должны быть включены все крепления и иные элементы, необходимые для установки (сборки, монтажа) товара. </w:t>
      </w:r>
    </w:p>
    <w:p w14:paraId="60174BB5" w14:textId="4835289A" w:rsidR="00BA2B79" w:rsidRPr="00BA2B79" w:rsidRDefault="00BA2B79" w:rsidP="00BA2B79">
      <w:pPr>
        <w:shd w:val="clear" w:color="auto" w:fill="FFFFFF"/>
        <w:spacing w:line="240" w:lineRule="auto"/>
        <w:ind w:left="709" w:right="394" w:firstLine="707"/>
        <w:rPr>
          <w:rFonts w:ascii="PT Astra Serif" w:hAnsi="PT Astra Serif"/>
          <w:b/>
          <w:sz w:val="18"/>
          <w:szCs w:val="18"/>
          <w:lang w:eastAsia="ar-SA"/>
        </w:rPr>
      </w:pPr>
      <w:r w:rsidRPr="00BA2B79">
        <w:rPr>
          <w:rFonts w:ascii="PT Astra Serif" w:hAnsi="PT Astra Serif"/>
          <w:b/>
          <w:sz w:val="18"/>
          <w:szCs w:val="18"/>
          <w:lang w:eastAsia="ar-SA"/>
        </w:rPr>
        <w:t>Поставка, установка (сборка, монтаж) производится силами и средствами за счёт Поставщика</w:t>
      </w:r>
      <w:r w:rsidR="00F67172">
        <w:rPr>
          <w:rFonts w:ascii="PT Astra Serif" w:hAnsi="PT Astra Serif"/>
          <w:b/>
          <w:sz w:val="18"/>
          <w:szCs w:val="18"/>
          <w:lang w:eastAsia="ar-SA"/>
        </w:rPr>
        <w:t>, и входит в срок поставки товара.</w:t>
      </w:r>
    </w:p>
    <w:p w14:paraId="5D1140B5" w14:textId="54F6E311" w:rsidR="00F67172" w:rsidRPr="00F67172" w:rsidRDefault="00F67172" w:rsidP="00F67172">
      <w:pPr>
        <w:shd w:val="clear" w:color="auto" w:fill="FFFFFF"/>
        <w:spacing w:line="240" w:lineRule="auto"/>
        <w:ind w:left="709" w:right="394" w:firstLine="707"/>
        <w:rPr>
          <w:rFonts w:ascii="PT Astra Serif" w:hAnsi="PT Astra Serif"/>
          <w:bCs/>
          <w:sz w:val="18"/>
          <w:szCs w:val="18"/>
          <w:lang w:eastAsia="ar-SA"/>
        </w:rPr>
      </w:pPr>
      <w:r w:rsidRPr="00F67172">
        <w:rPr>
          <w:rFonts w:ascii="PT Astra Serif" w:hAnsi="PT Astra Serif"/>
          <w:bCs/>
          <w:sz w:val="18"/>
          <w:szCs w:val="18"/>
          <w:lang w:eastAsia="ar-SA"/>
        </w:rPr>
        <w:t xml:space="preserve">Поставщик не менее чем за </w:t>
      </w:r>
      <w:r w:rsidR="000E42B0">
        <w:rPr>
          <w:rFonts w:ascii="PT Astra Serif" w:hAnsi="PT Astra Serif"/>
          <w:bCs/>
          <w:sz w:val="18"/>
          <w:szCs w:val="18"/>
          <w:lang w:eastAsia="ar-SA"/>
        </w:rPr>
        <w:t>3 (</w:t>
      </w:r>
      <w:r w:rsidRPr="00F67172">
        <w:rPr>
          <w:rFonts w:ascii="PT Astra Serif" w:hAnsi="PT Astra Serif"/>
          <w:bCs/>
          <w:sz w:val="18"/>
          <w:szCs w:val="18"/>
          <w:lang w:eastAsia="ar-SA"/>
        </w:rPr>
        <w:t>три</w:t>
      </w:r>
      <w:r w:rsidR="000E42B0">
        <w:rPr>
          <w:rFonts w:ascii="PT Astra Serif" w:hAnsi="PT Astra Serif"/>
          <w:bCs/>
          <w:sz w:val="18"/>
          <w:szCs w:val="18"/>
          <w:lang w:eastAsia="ar-SA"/>
        </w:rPr>
        <w:t>)</w:t>
      </w:r>
      <w:r w:rsidRPr="00F67172">
        <w:rPr>
          <w:rFonts w:ascii="PT Astra Serif" w:hAnsi="PT Astra Serif"/>
          <w:bCs/>
          <w:sz w:val="18"/>
          <w:szCs w:val="18"/>
          <w:lang w:eastAsia="ar-SA"/>
        </w:rPr>
        <w:t xml:space="preserve"> дня до осуществления поставки Товара направляет в адрес Заказчика уведомление о времени и дате доставки Товара в место доставки.</w:t>
      </w:r>
    </w:p>
    <w:p w14:paraId="6A297C72" w14:textId="2F5DC64F" w:rsidR="00BA2B79" w:rsidRPr="00BA2B79" w:rsidRDefault="00F67172" w:rsidP="00F67172">
      <w:pPr>
        <w:shd w:val="clear" w:color="auto" w:fill="FFFFFF"/>
        <w:spacing w:line="240" w:lineRule="auto"/>
        <w:ind w:left="709" w:right="394" w:firstLine="707"/>
        <w:rPr>
          <w:rFonts w:ascii="PT Astra Serif" w:hAnsi="PT Astra Serif"/>
          <w:bCs/>
          <w:sz w:val="18"/>
          <w:szCs w:val="18"/>
          <w:lang w:eastAsia="ar-SA"/>
        </w:rPr>
      </w:pPr>
      <w:r w:rsidRPr="00F67172">
        <w:rPr>
          <w:rFonts w:ascii="PT Astra Serif" w:hAnsi="PT Astra Serif"/>
          <w:bCs/>
          <w:sz w:val="18"/>
          <w:szCs w:val="18"/>
          <w:lang w:eastAsia="ar-SA"/>
        </w:rPr>
        <w:t>Поставка Товара осуществляется в рабочее время (с 09 часов 00 мин. до 15 часов 00 мин.).</w:t>
      </w:r>
    </w:p>
    <w:p w14:paraId="78C05896" w14:textId="77777777" w:rsidR="00BA2B79" w:rsidRPr="00BA2B79" w:rsidRDefault="00BA2B79" w:rsidP="00BA2B79">
      <w:pPr>
        <w:shd w:val="clear" w:color="auto" w:fill="FFFFFF"/>
        <w:spacing w:line="240" w:lineRule="auto"/>
        <w:ind w:left="709" w:right="394" w:firstLine="707"/>
        <w:rPr>
          <w:rFonts w:ascii="PT Astra Serif" w:hAnsi="PT Astra Serif"/>
          <w:bCs/>
          <w:sz w:val="18"/>
          <w:szCs w:val="18"/>
          <w:lang w:eastAsia="ar-SA"/>
        </w:rPr>
      </w:pPr>
      <w:r w:rsidRPr="00BA2B79">
        <w:rPr>
          <w:rFonts w:ascii="PT Astra Serif" w:hAnsi="PT Astra Serif"/>
          <w:bCs/>
          <w:sz w:val="18"/>
          <w:szCs w:val="18"/>
          <w:lang w:eastAsia="ar-SA"/>
        </w:rPr>
        <w:t>Перед поставкой и установкой (сборкой, монтажа) товара Поставщик самостоятельно проводит контрольные замеры и изготавливает товар с производственными замерами.</w:t>
      </w:r>
    </w:p>
    <w:p w14:paraId="2F63D39B" w14:textId="5152A00F" w:rsidR="00BA2B79" w:rsidRPr="000E42B0" w:rsidRDefault="00BA2B79" w:rsidP="00BA2B79">
      <w:pPr>
        <w:shd w:val="clear" w:color="auto" w:fill="FFFFFF"/>
        <w:spacing w:line="240" w:lineRule="auto"/>
        <w:ind w:left="709" w:right="394" w:firstLine="707"/>
        <w:rPr>
          <w:rFonts w:ascii="PT Astra Serif" w:hAnsi="PT Astra Serif"/>
          <w:bCs/>
          <w:i/>
          <w:iCs/>
          <w:sz w:val="18"/>
          <w:szCs w:val="18"/>
          <w:lang w:eastAsia="ar-SA"/>
        </w:rPr>
      </w:pPr>
      <w:r w:rsidRPr="00BA2B79">
        <w:rPr>
          <w:rFonts w:ascii="PT Astra Serif" w:hAnsi="PT Astra Serif"/>
          <w:bCs/>
          <w:sz w:val="18"/>
          <w:szCs w:val="18"/>
          <w:lang w:eastAsia="ar-SA"/>
        </w:rPr>
        <w:t xml:space="preserve">Поставка, установка (сборка, монтаж) товара осуществляется силами и за счёт средств Поставщика по местонахождению Заказчика: </w:t>
      </w:r>
      <w:r w:rsidRPr="000E42B0">
        <w:rPr>
          <w:rFonts w:ascii="PT Astra Serif" w:hAnsi="PT Astra Serif"/>
          <w:bCs/>
          <w:i/>
          <w:iCs/>
          <w:sz w:val="18"/>
          <w:szCs w:val="18"/>
          <w:lang w:eastAsia="ar-SA"/>
        </w:rPr>
        <w:t>628263, Ханты-Мансийский автономный округ - Югра, город Югорск, улица Садовая, 1Б.</w:t>
      </w:r>
    </w:p>
    <w:p w14:paraId="7DC96868" w14:textId="77777777" w:rsidR="00BA2B79" w:rsidRDefault="00BA2B79" w:rsidP="00BA2B79">
      <w:pPr>
        <w:shd w:val="clear" w:color="auto" w:fill="FFFFFF"/>
        <w:spacing w:line="240" w:lineRule="auto"/>
        <w:ind w:left="709" w:right="394" w:firstLine="707"/>
        <w:rPr>
          <w:rFonts w:ascii="PT Astra Serif" w:hAnsi="PT Astra Serif"/>
          <w:b/>
          <w:sz w:val="18"/>
          <w:szCs w:val="18"/>
          <w:lang w:eastAsia="ar-SA"/>
        </w:rPr>
      </w:pPr>
      <w:r w:rsidRPr="00BA2B79">
        <w:rPr>
          <w:rFonts w:ascii="PT Astra Serif" w:hAnsi="PT Astra Serif"/>
          <w:bCs/>
          <w:sz w:val="18"/>
          <w:szCs w:val="18"/>
          <w:lang w:eastAsia="ar-SA"/>
        </w:rPr>
        <w:t>В цену контракта включены все расходы Поставщика, необходимые для осуществления им своих обязательств по контракту в полном объёме и надлежащего качества, в том числе установка (сборка, монтаж) и все подлежащие к уплате налоги, сборы и другие обязательные платежи, и иные расходы, связанные с надлежащим исполнением обязательств по настоящему контракту (прямо указанных в настоящем контракте или вытекающие из него).</w:t>
      </w:r>
      <w:r w:rsidRPr="00BA2B79">
        <w:rPr>
          <w:rFonts w:ascii="PT Astra Serif" w:hAnsi="PT Astra Serif"/>
          <w:b/>
          <w:sz w:val="18"/>
          <w:szCs w:val="18"/>
          <w:lang w:eastAsia="ar-SA"/>
        </w:rPr>
        <w:t xml:space="preserve"> </w:t>
      </w:r>
    </w:p>
    <w:p w14:paraId="57F54C0B" w14:textId="70A075F2" w:rsidR="00B951AF" w:rsidRPr="00870A04" w:rsidRDefault="00B951AF" w:rsidP="00BA2B79">
      <w:pPr>
        <w:shd w:val="clear" w:color="auto" w:fill="FFFFFF"/>
        <w:spacing w:line="240" w:lineRule="auto"/>
        <w:ind w:left="709" w:right="394" w:firstLine="707"/>
        <w:rPr>
          <w:rFonts w:ascii="PT Astra Serif" w:hAnsi="PT Astra Serif"/>
          <w:sz w:val="18"/>
          <w:szCs w:val="18"/>
        </w:rPr>
      </w:pPr>
      <w:r w:rsidRPr="00870A04">
        <w:rPr>
          <w:rFonts w:ascii="PT Astra Serif" w:hAnsi="PT Astra Serif"/>
          <w:b/>
          <w:sz w:val="18"/>
          <w:szCs w:val="18"/>
        </w:rPr>
        <w:t xml:space="preserve"> Требования к упаковке. </w:t>
      </w:r>
    </w:p>
    <w:p w14:paraId="7873298B" w14:textId="77777777" w:rsidR="00B951AF" w:rsidRPr="00870A04" w:rsidRDefault="00B951AF" w:rsidP="00B951AF">
      <w:pPr>
        <w:spacing w:line="240" w:lineRule="auto"/>
        <w:ind w:left="709" w:right="394" w:firstLine="0"/>
        <w:rPr>
          <w:rFonts w:ascii="PT Astra Serif" w:hAnsi="PT Astra Serif"/>
          <w:sz w:val="18"/>
          <w:szCs w:val="18"/>
        </w:rPr>
      </w:pPr>
      <w:r w:rsidRPr="00870A04">
        <w:rPr>
          <w:rFonts w:ascii="PT Astra Serif" w:hAnsi="PT Astra Serif"/>
          <w:sz w:val="18"/>
          <w:szCs w:val="18"/>
        </w:rPr>
        <w:t>Всё поставляемое оборудование должно быть упаковано такими способом, которое позволяет обеспечить сохранение качества и безопасность при хранении, перевозках и использовании. Товар должен быть упакован в упаковку с маркировкой изготовителя, отвечающую требованиям технических условий, обеспечивающую его сохранность при перевозке и хранении. Товар без упаковки Заказчиком не принимается.</w:t>
      </w:r>
    </w:p>
    <w:p w14:paraId="750DBABF" w14:textId="727EC3BE" w:rsidR="00B951AF" w:rsidRPr="00870A04" w:rsidRDefault="00B951AF" w:rsidP="00BA2B79">
      <w:pPr>
        <w:spacing w:line="240" w:lineRule="auto"/>
        <w:ind w:left="709" w:right="394" w:firstLine="707"/>
        <w:rPr>
          <w:rFonts w:ascii="PT Astra Serif" w:hAnsi="PT Astra Serif"/>
          <w:sz w:val="18"/>
          <w:szCs w:val="18"/>
        </w:rPr>
      </w:pPr>
      <w:r w:rsidRPr="00870A04">
        <w:rPr>
          <w:rFonts w:ascii="PT Astra Serif" w:hAnsi="PT Astra Serif"/>
          <w:b/>
          <w:sz w:val="18"/>
          <w:szCs w:val="18"/>
        </w:rPr>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w:t>
      </w:r>
      <w:r w:rsidR="00BA2B79">
        <w:rPr>
          <w:rFonts w:ascii="PT Astra Serif" w:hAnsi="PT Astra Serif"/>
          <w:b/>
          <w:sz w:val="18"/>
          <w:szCs w:val="18"/>
        </w:rPr>
        <w:t>:</w:t>
      </w:r>
    </w:p>
    <w:p w14:paraId="2AC217F7" w14:textId="3D371985" w:rsidR="00B951AF" w:rsidRPr="00870A04" w:rsidRDefault="00BA2B79" w:rsidP="00B951AF">
      <w:pPr>
        <w:spacing w:line="240" w:lineRule="auto"/>
        <w:ind w:left="709" w:right="394" w:firstLine="0"/>
        <w:contextualSpacing/>
        <w:rPr>
          <w:rFonts w:ascii="PT Astra Serif" w:hAnsi="PT Astra Serif"/>
          <w:sz w:val="18"/>
          <w:szCs w:val="18"/>
        </w:rPr>
      </w:pPr>
      <w:bookmarkStart w:id="0" w:name="undefined"/>
      <w:bookmarkEnd w:id="0"/>
      <w:r>
        <w:rPr>
          <w:rFonts w:ascii="PT Astra Serif" w:hAnsi="PT Astra Serif"/>
          <w:sz w:val="18"/>
          <w:szCs w:val="18"/>
        </w:rPr>
        <w:t>-</w:t>
      </w:r>
      <w:r w:rsidR="00B951AF" w:rsidRPr="00870A04">
        <w:rPr>
          <w:rFonts w:ascii="PT Astra Serif" w:hAnsi="PT Astra Serif"/>
          <w:sz w:val="18"/>
          <w:szCs w:val="18"/>
        </w:rPr>
        <w:t xml:space="preserve"> Требования к предоставлению гарантии производителя и (или) Поставщика Товара и к сроку действия такой гарантии.</w:t>
      </w:r>
    </w:p>
    <w:p w14:paraId="731E2BD4" w14:textId="77777777" w:rsidR="00B951AF" w:rsidRPr="00870A04" w:rsidRDefault="00B951AF" w:rsidP="00B951AF">
      <w:pPr>
        <w:spacing w:line="240" w:lineRule="auto"/>
        <w:ind w:left="709" w:right="394" w:firstLine="0"/>
        <w:contextualSpacing/>
        <w:rPr>
          <w:rFonts w:ascii="PT Astra Serif" w:hAnsi="PT Astra Serif"/>
          <w:sz w:val="18"/>
          <w:szCs w:val="18"/>
        </w:rPr>
      </w:pPr>
      <w:r w:rsidRPr="00870A04">
        <w:rPr>
          <w:rFonts w:ascii="PT Astra Serif" w:hAnsi="PT Astra Serif"/>
          <w:sz w:val="18"/>
          <w:szCs w:val="18"/>
        </w:rPr>
        <w:t xml:space="preserve">Гарантийный срок Поставщика на поставляемое оборудование должен быть не менее гарантийного срока производителя оборудования. Гарантийный срок службы оборудования не менее 12 месяцев. Гарантийный срок начинает исчисляться со дня подписания Заказчиком документа о приемке. Гарантия Поставщика предоставляется вместе с оборудованием. Поставщик гарантирует качество поставляемого оборудования в период гарантийного срока. </w:t>
      </w:r>
    </w:p>
    <w:p w14:paraId="678460B2" w14:textId="38D33429" w:rsidR="00B951AF" w:rsidRPr="00870A04" w:rsidRDefault="00BA2B79" w:rsidP="00B951AF">
      <w:pPr>
        <w:tabs>
          <w:tab w:val="left" w:pos="284"/>
          <w:tab w:val="left" w:pos="567"/>
        </w:tabs>
        <w:spacing w:line="240" w:lineRule="auto"/>
        <w:ind w:left="709" w:right="394" w:firstLine="0"/>
        <w:rPr>
          <w:rFonts w:ascii="PT Astra Serif" w:hAnsi="PT Astra Serif"/>
          <w:sz w:val="18"/>
          <w:szCs w:val="18"/>
        </w:rPr>
      </w:pPr>
      <w:r>
        <w:rPr>
          <w:rFonts w:ascii="PT Astra Serif" w:hAnsi="PT Astra Serif"/>
          <w:sz w:val="18"/>
          <w:szCs w:val="18"/>
        </w:rPr>
        <w:t>-</w:t>
      </w:r>
      <w:r w:rsidR="00B951AF" w:rsidRPr="00870A04">
        <w:rPr>
          <w:rFonts w:ascii="PT Astra Serif" w:hAnsi="PT Astra Serif"/>
          <w:sz w:val="18"/>
          <w:szCs w:val="18"/>
        </w:rPr>
        <w:t xml:space="preserve"> Если поставляемое оборудование имеет гарантийные пломбы на внешнем корпусе или на стыках соединения комплектующих, нарушение или уничтожение данных пломб после передачи оборудования Заказчику не является основанием для прекращения гарантийных обязательства Поставщика.</w:t>
      </w:r>
    </w:p>
    <w:p w14:paraId="5C7E7018" w14:textId="18D3054B" w:rsidR="00B951AF" w:rsidRPr="00870A04" w:rsidRDefault="00BA2B79" w:rsidP="00B951AF">
      <w:pPr>
        <w:tabs>
          <w:tab w:val="left" w:pos="0"/>
          <w:tab w:val="left" w:pos="567"/>
        </w:tabs>
        <w:spacing w:line="240" w:lineRule="auto"/>
        <w:ind w:left="709" w:right="394" w:firstLine="0"/>
        <w:rPr>
          <w:rFonts w:ascii="PT Astra Serif" w:hAnsi="PT Astra Serif"/>
          <w:sz w:val="18"/>
          <w:szCs w:val="18"/>
        </w:rPr>
      </w:pPr>
      <w:r>
        <w:rPr>
          <w:rFonts w:ascii="PT Astra Serif" w:hAnsi="PT Astra Serif"/>
          <w:sz w:val="18"/>
          <w:szCs w:val="18"/>
        </w:rPr>
        <w:t>-</w:t>
      </w:r>
      <w:r w:rsidR="00B951AF" w:rsidRPr="00870A04">
        <w:rPr>
          <w:rFonts w:ascii="PT Astra Serif" w:hAnsi="PT Astra Serif"/>
          <w:sz w:val="18"/>
          <w:szCs w:val="18"/>
        </w:rPr>
        <w:t xml:space="preserve">  Порядок гарантийного обслуживания</w:t>
      </w:r>
    </w:p>
    <w:p w14:paraId="799F23FA" w14:textId="77777777" w:rsidR="00B951AF" w:rsidRPr="00870A04" w:rsidRDefault="00B951AF" w:rsidP="00B951AF">
      <w:pPr>
        <w:tabs>
          <w:tab w:val="left" w:pos="0"/>
          <w:tab w:val="left" w:pos="567"/>
        </w:tabs>
        <w:spacing w:line="240" w:lineRule="auto"/>
        <w:ind w:left="709" w:right="394" w:firstLine="0"/>
        <w:rPr>
          <w:rFonts w:ascii="PT Astra Serif" w:hAnsi="PT Astra Serif"/>
          <w:sz w:val="18"/>
          <w:szCs w:val="18"/>
        </w:rPr>
      </w:pPr>
      <w:r w:rsidRPr="00870A04">
        <w:rPr>
          <w:rFonts w:ascii="PT Astra Serif" w:hAnsi="PT Astra Serif"/>
          <w:sz w:val="18"/>
          <w:szCs w:val="18"/>
        </w:rPr>
        <w:t>Поставщик обязан в течение 5 рабочих дней с момента уведомления о наступлении гарантийного случая приступить к реализации гарантийных обязательств (анализ причин, выезд к заказчику и т.д.) либо предоставить мотивированный отказ.</w:t>
      </w:r>
    </w:p>
    <w:p w14:paraId="69343729" w14:textId="04284464" w:rsidR="00B951AF" w:rsidRPr="00870A04" w:rsidRDefault="00BA2B79" w:rsidP="00B951AF">
      <w:pPr>
        <w:tabs>
          <w:tab w:val="left" w:pos="0"/>
          <w:tab w:val="left" w:pos="567"/>
        </w:tabs>
        <w:spacing w:line="240" w:lineRule="auto"/>
        <w:ind w:left="709" w:right="394" w:firstLine="0"/>
        <w:rPr>
          <w:rFonts w:ascii="PT Astra Serif" w:hAnsi="PT Astra Serif"/>
          <w:sz w:val="18"/>
          <w:szCs w:val="18"/>
        </w:rPr>
      </w:pPr>
      <w:r>
        <w:rPr>
          <w:rFonts w:ascii="PT Astra Serif" w:hAnsi="PT Astra Serif"/>
          <w:sz w:val="18"/>
          <w:szCs w:val="18"/>
        </w:rPr>
        <w:tab/>
      </w:r>
      <w:r w:rsidR="00B951AF" w:rsidRPr="00870A04">
        <w:rPr>
          <w:rFonts w:ascii="PT Astra Serif" w:hAnsi="PT Astra Serif"/>
          <w:sz w:val="18"/>
          <w:szCs w:val="18"/>
        </w:rPr>
        <w:t>При выходе оборудования из строя Поставщик обязан по требованию Заказчика в срок до 30 календарных дней восстановить работоспособность оборудования в полном объеме либо поставить Заказчику такое же или аналогичное оборудование для замены вышедшего из строя. Расходы по возврату товара, замене производятся за счет средств Поставщика.</w:t>
      </w:r>
    </w:p>
    <w:p w14:paraId="43A5FEB1" w14:textId="77777777" w:rsidR="00F67172" w:rsidRDefault="00F67172" w:rsidP="00030C61">
      <w:pPr>
        <w:shd w:val="clear" w:color="auto" w:fill="FFFFFF"/>
        <w:spacing w:line="240" w:lineRule="auto"/>
        <w:ind w:left="709" w:firstLine="0"/>
        <w:contextualSpacing/>
        <w:rPr>
          <w:rFonts w:ascii="PT Astra Serif" w:hAnsi="PT Astra Serif"/>
          <w:b/>
          <w:sz w:val="18"/>
          <w:szCs w:val="18"/>
          <w:u w:val="single"/>
        </w:rPr>
      </w:pPr>
    </w:p>
    <w:p w14:paraId="66FEA679" w14:textId="3B8DA2A9" w:rsidR="00BE7766" w:rsidRPr="00870A04" w:rsidRDefault="001F4951" w:rsidP="00030C61">
      <w:pPr>
        <w:shd w:val="clear" w:color="auto" w:fill="FFFFFF"/>
        <w:spacing w:line="240" w:lineRule="auto"/>
        <w:ind w:left="709" w:firstLine="0"/>
        <w:contextualSpacing/>
        <w:rPr>
          <w:rFonts w:ascii="PT Astra Serif" w:hAnsi="PT Astra Serif"/>
          <w:vanish/>
          <w:sz w:val="18"/>
          <w:szCs w:val="18"/>
        </w:rPr>
      </w:pPr>
      <w:r w:rsidRPr="00870A04">
        <w:rPr>
          <w:rFonts w:ascii="PT Astra Serif" w:hAnsi="PT Astra Serif"/>
          <w:b/>
          <w:sz w:val="18"/>
          <w:szCs w:val="18"/>
          <w:u w:val="single"/>
        </w:rPr>
        <w:t xml:space="preserve">Срок поставки товара: с </w:t>
      </w:r>
      <w:r w:rsidR="002A672E" w:rsidRPr="00870A04">
        <w:rPr>
          <w:rFonts w:ascii="PT Astra Serif" w:hAnsi="PT Astra Serif"/>
          <w:b/>
          <w:sz w:val="18"/>
          <w:szCs w:val="18"/>
          <w:u w:val="single"/>
        </w:rPr>
        <w:t>даты заключения Договора</w:t>
      </w:r>
      <w:r w:rsidRPr="00870A04">
        <w:rPr>
          <w:rFonts w:ascii="PT Astra Serif" w:hAnsi="PT Astra Serif"/>
          <w:b/>
          <w:sz w:val="18"/>
          <w:szCs w:val="18"/>
          <w:u w:val="single"/>
        </w:rPr>
        <w:t xml:space="preserve"> по 30.0</w:t>
      </w:r>
      <w:r w:rsidR="002A672E" w:rsidRPr="00870A04">
        <w:rPr>
          <w:rFonts w:ascii="PT Astra Serif" w:hAnsi="PT Astra Serif"/>
          <w:b/>
          <w:sz w:val="18"/>
          <w:szCs w:val="18"/>
          <w:u w:val="single"/>
        </w:rPr>
        <w:t>7</w:t>
      </w:r>
      <w:r w:rsidRPr="00870A04">
        <w:rPr>
          <w:rFonts w:ascii="PT Astra Serif" w:hAnsi="PT Astra Serif"/>
          <w:b/>
          <w:sz w:val="18"/>
          <w:szCs w:val="18"/>
          <w:u w:val="single"/>
        </w:rPr>
        <w:t>.2025 г.</w:t>
      </w:r>
    </w:p>
    <w:p w14:paraId="52455DE0" w14:textId="77777777" w:rsidR="00CF3E7A" w:rsidRPr="00870A04" w:rsidRDefault="00CF3E7A" w:rsidP="00CF3E7A">
      <w:pPr>
        <w:widowControl/>
        <w:snapToGrid/>
        <w:spacing w:line="240" w:lineRule="auto"/>
        <w:ind w:firstLine="0"/>
        <w:jc w:val="left"/>
        <w:rPr>
          <w:rFonts w:ascii="PT Astra Serif" w:hAnsi="PT Astra Serif"/>
          <w:vanish/>
          <w:sz w:val="18"/>
          <w:szCs w:val="18"/>
        </w:rPr>
      </w:pPr>
    </w:p>
    <w:p w14:paraId="4A2F461F" w14:textId="77777777" w:rsidR="00BB0F88" w:rsidRPr="00870A04" w:rsidRDefault="00BB0F88" w:rsidP="00881743">
      <w:pPr>
        <w:pStyle w:val="aff5"/>
        <w:autoSpaceDE w:val="0"/>
        <w:autoSpaceDN w:val="0"/>
        <w:adjustRightInd w:val="0"/>
        <w:ind w:left="539"/>
        <w:jc w:val="both"/>
        <w:rPr>
          <w:rFonts w:ascii="PT Astra Serif" w:eastAsia="Calibri" w:hAnsi="PT Astra Serif"/>
          <w:b/>
          <w:bCs/>
          <w:sz w:val="18"/>
          <w:szCs w:val="18"/>
          <w:lang w:eastAsia="en-US"/>
        </w:rPr>
      </w:pPr>
    </w:p>
    <w:p w14:paraId="12A1F4BF" w14:textId="77777777" w:rsidR="00BB0F88" w:rsidRPr="00870A04" w:rsidRDefault="00BB0F88" w:rsidP="00BB0F88">
      <w:pPr>
        <w:widowControl/>
        <w:snapToGrid/>
        <w:spacing w:line="240" w:lineRule="auto"/>
        <w:ind w:firstLine="0"/>
        <w:jc w:val="left"/>
        <w:rPr>
          <w:rFonts w:ascii="PT Astra Serif" w:hAnsi="PT Astra Serif"/>
          <w:vanish/>
          <w:sz w:val="18"/>
          <w:szCs w:val="18"/>
        </w:rPr>
      </w:pPr>
    </w:p>
    <w:p w14:paraId="6A3702EC" w14:textId="77777777" w:rsidR="00EC55F3" w:rsidRPr="00870A04" w:rsidRDefault="00EC55F3" w:rsidP="00881743">
      <w:pPr>
        <w:pStyle w:val="aff5"/>
        <w:autoSpaceDE w:val="0"/>
        <w:autoSpaceDN w:val="0"/>
        <w:adjustRightInd w:val="0"/>
        <w:ind w:left="539"/>
        <w:jc w:val="both"/>
        <w:rPr>
          <w:rFonts w:ascii="PT Astra Serif" w:eastAsia="Calibri" w:hAnsi="PT Astra Serif"/>
          <w:b/>
          <w:bCs/>
          <w:sz w:val="18"/>
          <w:szCs w:val="18"/>
          <w:lang w:eastAsia="en-US"/>
        </w:rPr>
      </w:pPr>
    </w:p>
    <w:p w14:paraId="5B781922" w14:textId="77777777" w:rsidR="006044E8" w:rsidRPr="00870A04" w:rsidRDefault="006044E8" w:rsidP="00BE7766">
      <w:pPr>
        <w:pStyle w:val="afffffff3"/>
        <w:ind w:left="709"/>
        <w:rPr>
          <w:rFonts w:ascii="PT Astra Serif" w:hAnsi="PT Astra Serif"/>
          <w:sz w:val="18"/>
          <w:szCs w:val="18"/>
        </w:rPr>
      </w:pPr>
    </w:p>
    <w:sectPr w:rsidR="006044E8" w:rsidRPr="00870A04" w:rsidSect="00030C61">
      <w:footerReference w:type="even" r:id="rId38"/>
      <w:footerReference w:type="default" r:id="rId39"/>
      <w:footerReference w:type="first" r:id="rId40"/>
      <w:pgSz w:w="16838" w:h="11906" w:orient="landscape" w:code="9"/>
      <w:pgMar w:top="426" w:right="709" w:bottom="568" w:left="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34CB9" w14:textId="77777777" w:rsidR="00445A41" w:rsidRDefault="00445A41" w:rsidP="00517626">
      <w:pPr>
        <w:spacing w:line="240" w:lineRule="auto"/>
      </w:pPr>
      <w:r>
        <w:separator/>
      </w:r>
    </w:p>
  </w:endnote>
  <w:endnote w:type="continuationSeparator" w:id="0">
    <w:p w14:paraId="42BA04D6" w14:textId="77777777" w:rsidR="00445A41" w:rsidRDefault="00445A41" w:rsidP="00517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roman"/>
    <w:pitch w:val="default"/>
  </w:font>
  <w:font w:name="GaramondC">
    <w:altName w:val="Cambria"/>
    <w:charset w:val="CC"/>
    <w:family w:val="roman"/>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Times New Roman"/>
    <w:charset w:val="CC"/>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panose1 w:val="00000000000000000000"/>
    <w:charset w:val="00"/>
    <w:family w:val="swiss"/>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NewtonC">
    <w:altName w:val="Courier New"/>
    <w:panose1 w:val="00000000000000000000"/>
    <w:charset w:val="00"/>
    <w:family w:val="decorative"/>
    <w:notTrueType/>
    <w:pitch w:val="variable"/>
    <w:sig w:usb0="00000203" w:usb1="00000000" w:usb2="00000000" w:usb3="00000000" w:csb0="00000005" w:csb1="00000000"/>
  </w:font>
  <w:font w:name="MyriadPro-LightI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56C5" w14:textId="77777777" w:rsidR="002A672E" w:rsidRDefault="00E634EF" w:rsidP="00517626">
    <w:pPr>
      <w:pStyle w:val="afc"/>
      <w:framePr w:wrap="around" w:vAnchor="text" w:hAnchor="margin" w:xAlign="right" w:y="1"/>
      <w:rPr>
        <w:rStyle w:val="af9"/>
      </w:rPr>
    </w:pPr>
    <w:r>
      <w:rPr>
        <w:rStyle w:val="af9"/>
      </w:rPr>
      <w:fldChar w:fldCharType="begin"/>
    </w:r>
    <w:r w:rsidR="002A672E">
      <w:rPr>
        <w:rStyle w:val="af9"/>
      </w:rPr>
      <w:instrText xml:space="preserve">PAGE  </w:instrText>
    </w:r>
    <w:r>
      <w:rPr>
        <w:rStyle w:val="af9"/>
      </w:rPr>
      <w:fldChar w:fldCharType="end"/>
    </w:r>
  </w:p>
  <w:p w14:paraId="29E19251" w14:textId="77777777" w:rsidR="002A672E" w:rsidRDefault="002A672E" w:rsidP="00517626">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B3B7" w14:textId="77777777" w:rsidR="002A672E" w:rsidRDefault="0095027A">
    <w:pPr>
      <w:pStyle w:val="afc"/>
      <w:jc w:val="center"/>
    </w:pPr>
    <w:r>
      <w:fldChar w:fldCharType="begin"/>
    </w:r>
    <w:r>
      <w:instrText xml:space="preserve"> PAGE   \* MERGEFORMAT </w:instrText>
    </w:r>
    <w:r>
      <w:fldChar w:fldCharType="separate"/>
    </w:r>
    <w:r w:rsidR="003F2946">
      <w:rPr>
        <w:noProof/>
      </w:rPr>
      <w:t>34</w:t>
    </w:r>
    <w:r>
      <w:rPr>
        <w:noProof/>
      </w:rPr>
      <w:fldChar w:fldCharType="end"/>
    </w:r>
  </w:p>
  <w:p w14:paraId="1F2830A0" w14:textId="77777777" w:rsidR="002A672E" w:rsidRDefault="002A672E">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6BA2" w14:textId="77777777" w:rsidR="002A672E" w:rsidRDefault="0095027A">
    <w:pPr>
      <w:pStyle w:val="afc"/>
      <w:jc w:val="center"/>
    </w:pPr>
    <w:r>
      <w:fldChar w:fldCharType="begin"/>
    </w:r>
    <w:r>
      <w:instrText xml:space="preserve"> PAGE   \* MERGEFORMAT </w:instrText>
    </w:r>
    <w:r>
      <w:fldChar w:fldCharType="separate"/>
    </w:r>
    <w:r w:rsidR="00730FB6">
      <w:rPr>
        <w:noProof/>
      </w:rPr>
      <w:t>1</w:t>
    </w:r>
    <w:r>
      <w:rPr>
        <w:noProof/>
      </w:rPr>
      <w:fldChar w:fldCharType="end"/>
    </w:r>
  </w:p>
  <w:p w14:paraId="13820CA8" w14:textId="77777777" w:rsidR="002A672E" w:rsidRDefault="002A672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053A" w14:textId="77777777" w:rsidR="00445A41" w:rsidRDefault="00445A41" w:rsidP="00517626">
      <w:pPr>
        <w:spacing w:line="240" w:lineRule="auto"/>
      </w:pPr>
      <w:r>
        <w:separator/>
      </w:r>
    </w:p>
  </w:footnote>
  <w:footnote w:type="continuationSeparator" w:id="0">
    <w:p w14:paraId="22F74CDF" w14:textId="77777777" w:rsidR="00445A41" w:rsidRDefault="00445A41" w:rsidP="005176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bCs/>
        <w:i/>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name w:val="WW8Num4"/>
    <w:lvl w:ilvl="0">
      <w:start w:val="2"/>
      <w:numFmt w:val="decimal"/>
      <w:lvlText w:val="%1."/>
      <w:lvlJc w:val="left"/>
      <w:pPr>
        <w:tabs>
          <w:tab w:val="num" w:pos="360"/>
        </w:tabs>
        <w:ind w:left="360" w:hanging="360"/>
      </w:pPr>
      <w:rPr>
        <w:rFonts w:ascii="Times New Roman" w:hAnsi="Times New Roman" w:cs="Times New Roman" w:hint="default"/>
        <w:b/>
        <w:bCs/>
        <w:i/>
        <w:i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i/>
        <w:i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i/>
        <w:iCs/>
        <w:sz w:val="24"/>
        <w:szCs w:val="24"/>
      </w:rPr>
    </w:lvl>
    <w:lvl w:ilvl="3">
      <w:start w:val="1"/>
      <w:numFmt w:val="decimal"/>
      <w:lvlText w:val="%1.%2.%3.%4."/>
      <w:lvlJc w:val="left"/>
      <w:pPr>
        <w:tabs>
          <w:tab w:val="num" w:pos="5966"/>
        </w:tabs>
        <w:ind w:left="5966" w:hanging="720"/>
      </w:pPr>
      <w:rPr>
        <w:rFonts w:ascii="Times New Roman" w:hAnsi="Times New Roman" w:cs="Times New Roman" w:hint="default"/>
        <w:b/>
        <w:bCs/>
        <w:i/>
        <w:i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i/>
        <w:i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i/>
        <w:i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i/>
        <w:i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i/>
        <w:i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i/>
        <w:iCs/>
        <w:sz w:val="24"/>
        <w:szCs w:val="24"/>
      </w:rPr>
    </w:lvl>
  </w:abstractNum>
  <w:abstractNum w:abstractNumId="3" w15:restartNumberingAfterBreak="0">
    <w:nsid w:val="00000005"/>
    <w:multiLevelType w:val="multilevel"/>
    <w:tmpl w:val="00000005"/>
    <w:name w:val="WW8Num5"/>
    <w:lvl w:ilvl="0">
      <w:start w:val="1"/>
      <w:numFmt w:val="decimal"/>
      <w:lvlText w:val="%1."/>
      <w:lvlJc w:val="left"/>
      <w:pPr>
        <w:tabs>
          <w:tab w:val="num" w:pos="3312"/>
        </w:tabs>
        <w:ind w:left="331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67"/>
        </w:tabs>
        <w:ind w:left="540" w:firstLine="0"/>
      </w:pPr>
      <w:rPr>
        <w:rFonts w:hint="default"/>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00000006"/>
    <w:multiLevelType w:val="multilevel"/>
    <w:tmpl w:val="00000006"/>
    <w:name w:val="WW8Num6"/>
    <w:lvl w:ilvl="0">
      <w:numFmt w:val="bullet"/>
      <w:lvlText w:val=""/>
      <w:lvlJc w:val="left"/>
      <w:pPr>
        <w:tabs>
          <w:tab w:val="num" w:pos="360"/>
        </w:tabs>
        <w:ind w:left="360" w:hanging="360"/>
      </w:pPr>
      <w:rPr>
        <w:rFonts w:ascii="Symbol" w:hAnsi="Symbol" w:cs="Symbol" w:hint="default"/>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15:restartNumberingAfterBreak="0">
    <w:nsid w:val="00000008"/>
    <w:multiLevelType w:val="multilevel"/>
    <w:tmpl w:val="00000008"/>
    <w:name w:val="WW8Num8"/>
    <w:lvl w:ilvl="0">
      <w:start w:val="2"/>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720"/>
        </w:tabs>
        <w:ind w:left="720" w:hanging="360"/>
      </w:pPr>
      <w:rPr>
        <w:rFonts w:ascii="Times New Roman" w:hAnsi="Times New Roman" w:cs="Times New Roman" w:hint="default"/>
        <w:b/>
        <w:bCs/>
        <w:sz w:val="24"/>
        <w:szCs w:val="24"/>
      </w:rPr>
    </w:lvl>
    <w:lvl w:ilvl="2">
      <w:start w:val="1"/>
      <w:numFmt w:val="decimal"/>
      <w:lvlText w:val="%1.%2.%3."/>
      <w:lvlJc w:val="left"/>
      <w:pPr>
        <w:tabs>
          <w:tab w:val="num" w:pos="720"/>
        </w:tabs>
        <w:ind w:left="720" w:hanging="720"/>
      </w:pPr>
      <w:rPr>
        <w:rFonts w:ascii="Times New Roman" w:hAnsi="Times New Roman" w:cs="Times New Roman" w:hint="default"/>
        <w:b/>
        <w:bCs/>
        <w:sz w:val="24"/>
        <w:szCs w:val="24"/>
      </w:rPr>
    </w:lvl>
    <w:lvl w:ilvl="3">
      <w:start w:val="1"/>
      <w:numFmt w:val="decimal"/>
      <w:lvlText w:val="%1.%2.%3.%4."/>
      <w:lvlJc w:val="left"/>
      <w:pPr>
        <w:tabs>
          <w:tab w:val="num" w:pos="1440"/>
        </w:tabs>
        <w:ind w:left="1440" w:hanging="720"/>
      </w:pPr>
      <w:rPr>
        <w:rFonts w:ascii="Times New Roman" w:hAnsi="Times New Roman" w:cs="Times New Roman" w:hint="default"/>
        <w:b/>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bCs/>
        <w:sz w:val="24"/>
        <w:szCs w:val="24"/>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360" w:hanging="360"/>
      </w:pPr>
      <w:rPr>
        <w:rFonts w:ascii="Symbol" w:hAnsi="Symbol" w:cs="Symbol"/>
        <w:sz w:val="22"/>
        <w:szCs w:val="22"/>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000000A"/>
    <w:multiLevelType w:val="singleLevel"/>
    <w:tmpl w:val="0000000A"/>
    <w:name w:val="WW8Num20"/>
    <w:lvl w:ilvl="0">
      <w:numFmt w:val="bullet"/>
      <w:lvlText w:val="-"/>
      <w:lvlJc w:val="left"/>
      <w:pPr>
        <w:tabs>
          <w:tab w:val="num" w:pos="1896"/>
        </w:tabs>
        <w:ind w:left="1896" w:hanging="816"/>
      </w:pPr>
      <w:rPr>
        <w:rFonts w:ascii="Times New Roman" w:hAnsi="Times New Roman" w:cs="Times New Roman"/>
      </w:rPr>
    </w:lvl>
  </w:abstractNum>
  <w:abstractNum w:abstractNumId="9" w15:restartNumberingAfterBreak="0">
    <w:nsid w:val="0000000B"/>
    <w:multiLevelType w:val="multilevel"/>
    <w:tmpl w:val="0000000B"/>
    <w:name w:val="WW8Num11"/>
    <w:lvl w:ilvl="0">
      <w:start w:val="2"/>
      <w:numFmt w:val="decimal"/>
      <w:lvlText w:val="%1."/>
      <w:lvlJc w:val="left"/>
      <w:pPr>
        <w:tabs>
          <w:tab w:val="num" w:pos="0"/>
        </w:tabs>
        <w:ind w:left="465" w:hanging="465"/>
      </w:pPr>
      <w:rPr>
        <w:b w:val="0"/>
        <w:bCs w:val="0"/>
        <w:sz w:val="22"/>
        <w:szCs w:val="22"/>
        <w:lang w:val="ru-RU"/>
      </w:rPr>
    </w:lvl>
    <w:lvl w:ilvl="1">
      <w:start w:val="11"/>
      <w:numFmt w:val="decimal"/>
      <w:lvlText w:val="%1.%2."/>
      <w:lvlJc w:val="left"/>
      <w:pPr>
        <w:tabs>
          <w:tab w:val="num" w:pos="611"/>
        </w:tabs>
        <w:ind w:left="1316" w:hanging="465"/>
      </w:pPr>
      <w:rPr>
        <w:b w:val="0"/>
        <w:bCs w:val="0"/>
        <w:sz w:val="22"/>
        <w:szCs w:val="22"/>
        <w:lang w:val="ru-RU"/>
      </w:rPr>
    </w:lvl>
    <w:lvl w:ilvl="2">
      <w:start w:val="1"/>
      <w:numFmt w:val="decimal"/>
      <w:lvlText w:val="%1.%2.%3."/>
      <w:lvlJc w:val="left"/>
      <w:pPr>
        <w:tabs>
          <w:tab w:val="num" w:pos="0"/>
        </w:tabs>
        <w:ind w:left="1288" w:hanging="720"/>
      </w:pPr>
      <w:rPr>
        <w:b w:val="0"/>
        <w:bCs w:val="0"/>
        <w:sz w:val="22"/>
        <w:szCs w:val="22"/>
        <w:lang w:val="ru-RU"/>
      </w:rPr>
    </w:lvl>
    <w:lvl w:ilvl="3">
      <w:start w:val="1"/>
      <w:numFmt w:val="decimal"/>
      <w:lvlText w:val="%1.%2.%3.%4."/>
      <w:lvlJc w:val="left"/>
      <w:pPr>
        <w:tabs>
          <w:tab w:val="num" w:pos="0"/>
        </w:tabs>
        <w:ind w:left="1440" w:hanging="720"/>
      </w:pPr>
      <w:rPr>
        <w:b w:val="0"/>
        <w:bCs w:val="0"/>
        <w:sz w:val="22"/>
        <w:szCs w:val="22"/>
        <w:lang w:val="ru-RU"/>
      </w:rPr>
    </w:lvl>
    <w:lvl w:ilvl="4">
      <w:start w:val="1"/>
      <w:numFmt w:val="decimal"/>
      <w:lvlText w:val="%1.%2.%3.%4.%5."/>
      <w:lvlJc w:val="left"/>
      <w:pPr>
        <w:tabs>
          <w:tab w:val="num" w:pos="0"/>
        </w:tabs>
        <w:ind w:left="2040" w:hanging="1080"/>
      </w:pPr>
      <w:rPr>
        <w:b w:val="0"/>
        <w:bCs w:val="0"/>
        <w:sz w:val="22"/>
        <w:szCs w:val="22"/>
        <w:lang w:val="ru-RU"/>
      </w:rPr>
    </w:lvl>
    <w:lvl w:ilvl="5">
      <w:start w:val="1"/>
      <w:numFmt w:val="decimal"/>
      <w:lvlText w:val="%1.%2.%3.%4.%5.%6."/>
      <w:lvlJc w:val="left"/>
      <w:pPr>
        <w:tabs>
          <w:tab w:val="num" w:pos="0"/>
        </w:tabs>
        <w:ind w:left="2280" w:hanging="1080"/>
      </w:pPr>
      <w:rPr>
        <w:b w:val="0"/>
        <w:bCs w:val="0"/>
        <w:sz w:val="22"/>
        <w:szCs w:val="22"/>
        <w:lang w:val="ru-RU"/>
      </w:rPr>
    </w:lvl>
    <w:lvl w:ilvl="6">
      <w:start w:val="1"/>
      <w:numFmt w:val="decimal"/>
      <w:lvlText w:val="%1.%2.%3.%4.%5.%6.%7."/>
      <w:lvlJc w:val="left"/>
      <w:pPr>
        <w:tabs>
          <w:tab w:val="num" w:pos="0"/>
        </w:tabs>
        <w:ind w:left="2880" w:hanging="1440"/>
      </w:pPr>
      <w:rPr>
        <w:b w:val="0"/>
        <w:bCs w:val="0"/>
        <w:sz w:val="22"/>
        <w:szCs w:val="22"/>
        <w:lang w:val="ru-RU"/>
      </w:rPr>
    </w:lvl>
    <w:lvl w:ilvl="7">
      <w:start w:val="1"/>
      <w:numFmt w:val="decimal"/>
      <w:lvlText w:val="%1.%2.%3.%4.%5.%6.%7.%8."/>
      <w:lvlJc w:val="left"/>
      <w:pPr>
        <w:tabs>
          <w:tab w:val="num" w:pos="0"/>
        </w:tabs>
        <w:ind w:left="3120" w:hanging="1440"/>
      </w:pPr>
      <w:rPr>
        <w:b w:val="0"/>
        <w:bCs w:val="0"/>
        <w:sz w:val="22"/>
        <w:szCs w:val="22"/>
        <w:lang w:val="ru-RU"/>
      </w:rPr>
    </w:lvl>
    <w:lvl w:ilvl="8">
      <w:start w:val="1"/>
      <w:numFmt w:val="decimal"/>
      <w:lvlText w:val="%1.%2.%3.%4.%5.%6.%7.%8.%9."/>
      <w:lvlJc w:val="left"/>
      <w:pPr>
        <w:tabs>
          <w:tab w:val="num" w:pos="0"/>
        </w:tabs>
        <w:ind w:left="3720" w:hanging="1800"/>
      </w:pPr>
      <w:rPr>
        <w:b w:val="0"/>
        <w:bCs w:val="0"/>
        <w:sz w:val="22"/>
        <w:szCs w:val="22"/>
        <w:lang w:val="ru-RU"/>
      </w:rPr>
    </w:lvl>
  </w:abstractNum>
  <w:abstractNum w:abstractNumId="10"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160" w:hanging="360"/>
      </w:pPr>
      <w:rPr>
        <w:rFonts w:cs="Times New Roman"/>
        <w:b/>
      </w:rPr>
    </w:lvl>
    <w:lvl w:ilvl="3">
      <w:start w:val="1"/>
      <w:numFmt w:val="decimal"/>
      <w:lvlText w:val="%1.%2.%3.%4."/>
      <w:lvlJc w:val="left"/>
      <w:pPr>
        <w:tabs>
          <w:tab w:val="num" w:pos="0"/>
        </w:tabs>
        <w:ind w:left="2880" w:hanging="360"/>
      </w:pPr>
      <w:rPr>
        <w:rFonts w:cs="Times New Roman"/>
        <w:b/>
      </w:rPr>
    </w:lvl>
    <w:lvl w:ilvl="4">
      <w:start w:val="1"/>
      <w:numFmt w:val="decimal"/>
      <w:lvlText w:val="%1.%2.%3.%4.%5."/>
      <w:lvlJc w:val="left"/>
      <w:pPr>
        <w:tabs>
          <w:tab w:val="num" w:pos="0"/>
        </w:tabs>
        <w:ind w:left="3600" w:hanging="360"/>
      </w:pPr>
      <w:rPr>
        <w:rFonts w:cs="Times New Roman"/>
        <w:b/>
      </w:rPr>
    </w:lvl>
    <w:lvl w:ilvl="5">
      <w:start w:val="1"/>
      <w:numFmt w:val="decimal"/>
      <w:lvlText w:val="%1.%2.%3.%4.%5.%6."/>
      <w:lvlJc w:val="left"/>
      <w:pPr>
        <w:tabs>
          <w:tab w:val="num" w:pos="0"/>
        </w:tabs>
        <w:ind w:left="4320" w:hanging="360"/>
      </w:pPr>
      <w:rPr>
        <w:rFonts w:cs="Times New Roman"/>
        <w:b/>
      </w:rPr>
    </w:lvl>
    <w:lvl w:ilvl="6">
      <w:start w:val="1"/>
      <w:numFmt w:val="decimal"/>
      <w:lvlText w:val="%1.%2.%3.%4.%5.%6.%7."/>
      <w:lvlJc w:val="left"/>
      <w:pPr>
        <w:tabs>
          <w:tab w:val="num" w:pos="0"/>
        </w:tabs>
        <w:ind w:left="5040" w:hanging="360"/>
      </w:pPr>
      <w:rPr>
        <w:rFonts w:cs="Times New Roman"/>
        <w:b/>
      </w:rPr>
    </w:lvl>
    <w:lvl w:ilvl="7">
      <w:start w:val="1"/>
      <w:numFmt w:val="decimal"/>
      <w:lvlText w:val="%1.%2.%3.%4.%5.%6.%7.%8."/>
      <w:lvlJc w:val="left"/>
      <w:pPr>
        <w:tabs>
          <w:tab w:val="num" w:pos="0"/>
        </w:tabs>
        <w:ind w:left="5760" w:hanging="360"/>
      </w:pPr>
      <w:rPr>
        <w:rFonts w:cs="Times New Roman"/>
        <w:b/>
      </w:rPr>
    </w:lvl>
    <w:lvl w:ilvl="8">
      <w:start w:val="1"/>
      <w:numFmt w:val="decimal"/>
      <w:lvlText w:val="%1.%2.%3.%4.%5.%6.%7.%8.%9."/>
      <w:lvlJc w:val="left"/>
      <w:pPr>
        <w:tabs>
          <w:tab w:val="num" w:pos="0"/>
        </w:tabs>
        <w:ind w:left="6480" w:hanging="360"/>
      </w:pPr>
      <w:rPr>
        <w:rFonts w:cs="Times New Roman"/>
        <w:b/>
      </w:r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cs="Times New Roman"/>
        <w:b/>
      </w:rPr>
    </w:lvl>
    <w:lvl w:ilvl="1">
      <w:start w:val="1"/>
      <w:numFmt w:val="decimal"/>
      <w:lvlText w:val="3.%2."/>
      <w:lvlJc w:val="left"/>
      <w:pPr>
        <w:tabs>
          <w:tab w:val="num" w:pos="1440"/>
        </w:tabs>
        <w:ind w:left="1440" w:hanging="360"/>
      </w:pPr>
      <w:rPr>
        <w:rFonts w:cs="Times New Roman"/>
        <w:b/>
      </w:rPr>
    </w:lvl>
    <w:lvl w:ilvl="2">
      <w:start w:val="1"/>
      <w:numFmt w:val="decimal"/>
      <w:lvlText w:val="4.%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4" w15:restartNumberingAfterBreak="0">
    <w:nsid w:val="00000010"/>
    <w:multiLevelType w:val="multilevel"/>
    <w:tmpl w:val="00000010"/>
    <w:name w:val="WW8Num16"/>
    <w:lvl w:ilvl="0">
      <w:start w:val="4"/>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1"/>
    <w:multiLevelType w:val="multilevel"/>
    <w:tmpl w:val="00000011"/>
    <w:name w:val="WW8Num17"/>
    <w:lvl w:ilvl="0">
      <w:start w:val="4"/>
      <w:numFmt w:val="decimal"/>
      <w:lvlText w:val="%1."/>
      <w:lvlJc w:val="left"/>
      <w:pPr>
        <w:tabs>
          <w:tab w:val="num" w:pos="720"/>
        </w:tabs>
        <w:ind w:left="720" w:hanging="360"/>
      </w:pPr>
      <w:rPr>
        <w:rFonts w:cs="Times New Roman"/>
        <w:b/>
      </w:rPr>
    </w:lvl>
    <w:lvl w:ilvl="1">
      <w:start w:val="1"/>
      <w:numFmt w:val="decimal"/>
      <w:lvlText w:val="%1.%2."/>
      <w:lvlJc w:val="left"/>
      <w:pPr>
        <w:tabs>
          <w:tab w:val="num" w:pos="1440"/>
        </w:tabs>
        <w:ind w:left="1440" w:hanging="360"/>
      </w:pPr>
      <w:rPr>
        <w:rFonts w:cs="Times New Roman"/>
        <w:b/>
      </w:rPr>
    </w:lvl>
    <w:lvl w:ilvl="2">
      <w:start w:val="1"/>
      <w:numFmt w:val="decimal"/>
      <w:lvlText w:val="%1.%2.%3."/>
      <w:lvlJc w:val="left"/>
      <w:pPr>
        <w:tabs>
          <w:tab w:val="num" w:pos="2160"/>
        </w:tabs>
        <w:ind w:left="2160" w:hanging="360"/>
      </w:pPr>
      <w:rPr>
        <w:rFonts w:cs="Times New Roman"/>
        <w:b/>
      </w:rPr>
    </w:lvl>
    <w:lvl w:ilvl="3">
      <w:start w:val="1"/>
      <w:numFmt w:val="decimal"/>
      <w:lvlText w:val="%1.%2.%3.%4."/>
      <w:lvlJc w:val="left"/>
      <w:pPr>
        <w:tabs>
          <w:tab w:val="num" w:pos="2880"/>
        </w:tabs>
        <w:ind w:left="2880" w:hanging="360"/>
      </w:pPr>
      <w:rPr>
        <w:rFonts w:cs="Times New Roman"/>
        <w:b/>
      </w:rPr>
    </w:lvl>
    <w:lvl w:ilvl="4">
      <w:start w:val="1"/>
      <w:numFmt w:val="decimal"/>
      <w:lvlText w:val="%1.%2.%3.%4.%5."/>
      <w:lvlJc w:val="left"/>
      <w:pPr>
        <w:tabs>
          <w:tab w:val="num" w:pos="3600"/>
        </w:tabs>
        <w:ind w:left="3600" w:hanging="360"/>
      </w:pPr>
      <w:rPr>
        <w:rFonts w:cs="Times New Roman"/>
        <w:b/>
      </w:rPr>
    </w:lvl>
    <w:lvl w:ilvl="5">
      <w:start w:val="1"/>
      <w:numFmt w:val="decimal"/>
      <w:lvlText w:val="%1.%2.%3.%4.%5.%6."/>
      <w:lvlJc w:val="left"/>
      <w:pPr>
        <w:tabs>
          <w:tab w:val="num" w:pos="4320"/>
        </w:tabs>
        <w:ind w:left="4320" w:hanging="360"/>
      </w:pPr>
      <w:rPr>
        <w:rFonts w:cs="Times New Roman"/>
        <w:b/>
      </w:rPr>
    </w:lvl>
    <w:lvl w:ilvl="6">
      <w:start w:val="1"/>
      <w:numFmt w:val="decimal"/>
      <w:lvlText w:val="%1.%2.%3.%4.%5.%6.%7."/>
      <w:lvlJc w:val="left"/>
      <w:pPr>
        <w:tabs>
          <w:tab w:val="num" w:pos="5040"/>
        </w:tabs>
        <w:ind w:left="5040" w:hanging="360"/>
      </w:pPr>
      <w:rPr>
        <w:rFonts w:cs="Times New Roman"/>
        <w:b/>
      </w:rPr>
    </w:lvl>
    <w:lvl w:ilvl="7">
      <w:start w:val="1"/>
      <w:numFmt w:val="decimal"/>
      <w:lvlText w:val="%1.%2.%3.%4.%5.%6.%7.%8."/>
      <w:lvlJc w:val="left"/>
      <w:pPr>
        <w:tabs>
          <w:tab w:val="num" w:pos="5760"/>
        </w:tabs>
        <w:ind w:left="5760" w:hanging="360"/>
      </w:pPr>
      <w:rPr>
        <w:rFonts w:cs="Times New Roman"/>
        <w:b/>
      </w:rPr>
    </w:lvl>
    <w:lvl w:ilvl="8">
      <w:start w:val="1"/>
      <w:numFmt w:val="decimal"/>
      <w:lvlText w:val="%1.%2.%3.%4.%5.%6.%7.%8.%9."/>
      <w:lvlJc w:val="left"/>
      <w:pPr>
        <w:tabs>
          <w:tab w:val="num" w:pos="6480"/>
        </w:tabs>
        <w:ind w:left="6480" w:hanging="360"/>
      </w:pPr>
      <w:rPr>
        <w:rFonts w:cs="Times New Roman"/>
        <w:b/>
      </w:rPr>
    </w:lvl>
  </w:abstractNum>
  <w:abstractNum w:abstractNumId="16"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Courier New" w:hAnsi="Courier New" w:cs="Courier New"/>
        <w:shd w:val="clear" w:color="auto" w:fill="00FF00"/>
      </w:rPr>
    </w:lvl>
    <w:lvl w:ilvl="1">
      <w:start w:val="1"/>
      <w:numFmt w:val="bullet"/>
      <w:lvlText w:val="o"/>
      <w:lvlJc w:val="left"/>
      <w:pPr>
        <w:tabs>
          <w:tab w:val="num" w:pos="1440"/>
        </w:tabs>
        <w:ind w:left="1440" w:hanging="360"/>
      </w:pPr>
      <w:rPr>
        <w:rFonts w:ascii="Courier New" w:hAnsi="Courier New" w:cs="Courier New"/>
        <w:shd w:val="clear" w:color="auto" w:fill="00FF00"/>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17" w15:restartNumberingAfterBreak="0">
    <w:nsid w:val="00000013"/>
    <w:multiLevelType w:val="multilevel"/>
    <w:tmpl w:val="00000013"/>
    <w:name w:val="WW8Num19"/>
    <w:lvl w:ilvl="0">
      <w:start w:val="1"/>
      <w:numFmt w:val="bullet"/>
      <w:lvlText w:val="­"/>
      <w:lvlJc w:val="left"/>
      <w:pPr>
        <w:tabs>
          <w:tab w:val="num" w:pos="1353"/>
        </w:tabs>
        <w:ind w:left="1353" w:hanging="360"/>
      </w:pPr>
      <w:rPr>
        <w:rFonts w:ascii="Courier New" w:hAnsi="Courier New" w:cs="Times New Roman"/>
        <w:color w:val="000000"/>
      </w:rPr>
    </w:lvl>
    <w:lvl w:ilvl="1">
      <w:start w:val="1"/>
      <w:numFmt w:val="bullet"/>
      <w:lvlText w:val="o"/>
      <w:lvlJc w:val="left"/>
      <w:pPr>
        <w:tabs>
          <w:tab w:val="num" w:pos="2253"/>
        </w:tabs>
        <w:ind w:left="2253" w:hanging="360"/>
      </w:pPr>
      <w:rPr>
        <w:rFonts w:ascii="Courier New" w:hAnsi="Courier New" w:cs="Times New Roman"/>
        <w:b/>
      </w:rPr>
    </w:lvl>
    <w:lvl w:ilvl="2">
      <w:start w:val="1"/>
      <w:numFmt w:val="decimal"/>
      <w:lvlText w:val="%3."/>
      <w:lvlJc w:val="left"/>
      <w:pPr>
        <w:tabs>
          <w:tab w:val="num" w:pos="2793"/>
        </w:tabs>
        <w:ind w:left="2793" w:hanging="360"/>
      </w:pPr>
      <w:rPr>
        <w:rFonts w:cs="Times New Roman"/>
        <w:b/>
      </w:rPr>
    </w:lvl>
    <w:lvl w:ilvl="3">
      <w:start w:val="1"/>
      <w:numFmt w:val="decimal"/>
      <w:lvlText w:val="%4."/>
      <w:lvlJc w:val="left"/>
      <w:pPr>
        <w:tabs>
          <w:tab w:val="num" w:pos="3513"/>
        </w:tabs>
        <w:ind w:left="3513" w:hanging="360"/>
      </w:pPr>
      <w:rPr>
        <w:rFonts w:cs="Times New Roman"/>
        <w:b/>
      </w:rPr>
    </w:lvl>
    <w:lvl w:ilvl="4">
      <w:start w:val="1"/>
      <w:numFmt w:val="decimal"/>
      <w:lvlText w:val="%5."/>
      <w:lvlJc w:val="left"/>
      <w:pPr>
        <w:tabs>
          <w:tab w:val="num" w:pos="4233"/>
        </w:tabs>
        <w:ind w:left="4233" w:hanging="360"/>
      </w:pPr>
      <w:rPr>
        <w:rFonts w:cs="Times New Roman"/>
        <w:b/>
      </w:rPr>
    </w:lvl>
    <w:lvl w:ilvl="5">
      <w:start w:val="1"/>
      <w:numFmt w:val="decimal"/>
      <w:lvlText w:val="%6."/>
      <w:lvlJc w:val="left"/>
      <w:pPr>
        <w:tabs>
          <w:tab w:val="num" w:pos="4953"/>
        </w:tabs>
        <w:ind w:left="4953" w:hanging="360"/>
      </w:pPr>
      <w:rPr>
        <w:rFonts w:cs="Times New Roman"/>
        <w:b/>
      </w:rPr>
    </w:lvl>
    <w:lvl w:ilvl="6">
      <w:start w:val="1"/>
      <w:numFmt w:val="decimal"/>
      <w:lvlText w:val="%7."/>
      <w:lvlJc w:val="left"/>
      <w:pPr>
        <w:tabs>
          <w:tab w:val="num" w:pos="5673"/>
        </w:tabs>
        <w:ind w:left="5673" w:hanging="360"/>
      </w:pPr>
      <w:rPr>
        <w:rFonts w:cs="Times New Roman"/>
        <w:b/>
      </w:rPr>
    </w:lvl>
    <w:lvl w:ilvl="7">
      <w:start w:val="1"/>
      <w:numFmt w:val="decimal"/>
      <w:lvlText w:val="%8."/>
      <w:lvlJc w:val="left"/>
      <w:pPr>
        <w:tabs>
          <w:tab w:val="num" w:pos="6393"/>
        </w:tabs>
        <w:ind w:left="6393" w:hanging="360"/>
      </w:pPr>
      <w:rPr>
        <w:rFonts w:cs="Times New Roman"/>
        <w:b/>
      </w:rPr>
    </w:lvl>
    <w:lvl w:ilvl="8">
      <w:start w:val="1"/>
      <w:numFmt w:val="decimal"/>
      <w:lvlText w:val="%9."/>
      <w:lvlJc w:val="left"/>
      <w:pPr>
        <w:tabs>
          <w:tab w:val="num" w:pos="7113"/>
        </w:tabs>
        <w:ind w:left="7113" w:hanging="360"/>
      </w:pPr>
      <w:rPr>
        <w:rFonts w:cs="Times New Roman"/>
        <w:b/>
      </w:rPr>
    </w:lvl>
  </w:abstractNum>
  <w:abstractNum w:abstractNumId="18" w15:restartNumberingAfterBreak="0">
    <w:nsid w:val="00000015"/>
    <w:multiLevelType w:val="multilevel"/>
    <w:tmpl w:val="00000015"/>
    <w:name w:val="WW8Num21"/>
    <w:lvl w:ilvl="0">
      <w:start w:val="8"/>
      <w:numFmt w:val="decimal"/>
      <w:lvlText w:val="%1."/>
      <w:lvlJc w:val="left"/>
      <w:pPr>
        <w:tabs>
          <w:tab w:val="num" w:pos="0"/>
        </w:tabs>
        <w:ind w:left="720" w:hanging="360"/>
      </w:pPr>
      <w:rPr>
        <w:rFonts w:cs="Times New Roman"/>
        <w:b/>
      </w:rPr>
    </w:lvl>
    <w:lvl w:ilvl="1">
      <w:start w:val="1"/>
      <w:numFmt w:val="lowerLetter"/>
      <w:lvlText w:val="%2."/>
      <w:lvlJc w:val="left"/>
      <w:pPr>
        <w:tabs>
          <w:tab w:val="num" w:pos="0"/>
        </w:tabs>
        <w:ind w:left="1440" w:hanging="360"/>
      </w:pPr>
      <w:rPr>
        <w:rFonts w:cs="Times New Roman"/>
        <w:b/>
      </w:rPr>
    </w:lvl>
    <w:lvl w:ilvl="2">
      <w:start w:val="1"/>
      <w:numFmt w:val="lowerRoman"/>
      <w:lvlText w:val="%3."/>
      <w:lvlJc w:val="right"/>
      <w:pPr>
        <w:tabs>
          <w:tab w:val="num" w:pos="0"/>
        </w:tabs>
        <w:ind w:left="2160" w:hanging="360"/>
      </w:pPr>
      <w:rPr>
        <w:rFonts w:cs="Times New Roman"/>
        <w:b/>
      </w:rPr>
    </w:lvl>
    <w:lvl w:ilvl="3">
      <w:start w:val="1"/>
      <w:numFmt w:val="decimal"/>
      <w:lvlText w:val="%4."/>
      <w:lvlJc w:val="left"/>
      <w:pPr>
        <w:tabs>
          <w:tab w:val="num" w:pos="0"/>
        </w:tabs>
        <w:ind w:left="2880" w:hanging="360"/>
      </w:pPr>
      <w:rPr>
        <w:rFonts w:cs="Times New Roman"/>
        <w:b/>
      </w:rPr>
    </w:lvl>
    <w:lvl w:ilvl="4">
      <w:start w:val="1"/>
      <w:numFmt w:val="lowerLetter"/>
      <w:lvlText w:val="%5."/>
      <w:lvlJc w:val="left"/>
      <w:pPr>
        <w:tabs>
          <w:tab w:val="num" w:pos="0"/>
        </w:tabs>
        <w:ind w:left="3600" w:hanging="360"/>
      </w:pPr>
      <w:rPr>
        <w:rFonts w:cs="Times New Roman"/>
        <w:b/>
      </w:rPr>
    </w:lvl>
    <w:lvl w:ilvl="5">
      <w:start w:val="1"/>
      <w:numFmt w:val="lowerRoman"/>
      <w:lvlText w:val="%6."/>
      <w:lvlJc w:val="right"/>
      <w:pPr>
        <w:tabs>
          <w:tab w:val="num" w:pos="0"/>
        </w:tabs>
        <w:ind w:left="4320" w:hanging="360"/>
      </w:pPr>
      <w:rPr>
        <w:rFonts w:cs="Times New Roman"/>
        <w:b/>
      </w:rPr>
    </w:lvl>
    <w:lvl w:ilvl="6">
      <w:start w:val="1"/>
      <w:numFmt w:val="decimal"/>
      <w:lvlText w:val="%7."/>
      <w:lvlJc w:val="left"/>
      <w:pPr>
        <w:tabs>
          <w:tab w:val="num" w:pos="0"/>
        </w:tabs>
        <w:ind w:left="5040" w:hanging="360"/>
      </w:pPr>
      <w:rPr>
        <w:rFonts w:cs="Times New Roman"/>
        <w:b/>
      </w:rPr>
    </w:lvl>
    <w:lvl w:ilvl="7">
      <w:start w:val="1"/>
      <w:numFmt w:val="lowerLetter"/>
      <w:lvlText w:val="%8."/>
      <w:lvlJc w:val="left"/>
      <w:pPr>
        <w:tabs>
          <w:tab w:val="num" w:pos="0"/>
        </w:tabs>
        <w:ind w:left="5760" w:hanging="360"/>
      </w:pPr>
      <w:rPr>
        <w:rFonts w:cs="Times New Roman"/>
        <w:b/>
      </w:rPr>
    </w:lvl>
    <w:lvl w:ilvl="8">
      <w:start w:val="1"/>
      <w:numFmt w:val="lowerRoman"/>
      <w:lvlText w:val="%9."/>
      <w:lvlJc w:val="right"/>
      <w:pPr>
        <w:tabs>
          <w:tab w:val="num" w:pos="0"/>
        </w:tabs>
        <w:ind w:left="6480" w:hanging="360"/>
      </w:pPr>
      <w:rPr>
        <w:rFonts w:cs="Times New Roman"/>
        <w:b/>
      </w:rPr>
    </w:lvl>
  </w:abstractNum>
  <w:abstractNum w:abstractNumId="19" w15:restartNumberingAfterBreak="0">
    <w:nsid w:val="00000016"/>
    <w:multiLevelType w:val="multilevel"/>
    <w:tmpl w:val="00000016"/>
    <w:name w:val="WW8Num22"/>
    <w:lvl w:ilvl="0">
      <w:start w:val="13"/>
      <w:numFmt w:val="decimal"/>
      <w:lvlText w:val="%1."/>
      <w:lvlJc w:val="left"/>
      <w:pPr>
        <w:tabs>
          <w:tab w:val="num" w:pos="0"/>
        </w:tabs>
        <w:ind w:left="720" w:hanging="360"/>
      </w:pPr>
      <w:rPr>
        <w:rFonts w:cs="Times New Roman"/>
        <w:b/>
      </w:rPr>
    </w:lvl>
    <w:lvl w:ilvl="1">
      <w:start w:val="1"/>
      <w:numFmt w:val="decimal"/>
      <w:lvlText w:val="%2."/>
      <w:lvlJc w:val="left"/>
      <w:pPr>
        <w:tabs>
          <w:tab w:val="num" w:pos="1440"/>
        </w:tabs>
        <w:ind w:left="1440" w:hanging="360"/>
      </w:pPr>
      <w:rPr>
        <w:rFonts w:cs="Times New Roman"/>
        <w:b/>
      </w:rPr>
    </w:lvl>
    <w:lvl w:ilvl="2">
      <w:start w:val="1"/>
      <w:numFmt w:val="decimal"/>
      <w:lvlText w:val="%3."/>
      <w:lvlJc w:val="left"/>
      <w:pPr>
        <w:tabs>
          <w:tab w:val="num" w:pos="2160"/>
        </w:tabs>
        <w:ind w:left="2160" w:hanging="360"/>
      </w:pPr>
      <w:rPr>
        <w:rFonts w:cs="Times New Roman"/>
        <w:b/>
      </w:rPr>
    </w:lvl>
    <w:lvl w:ilvl="3">
      <w:start w:val="1"/>
      <w:numFmt w:val="decimal"/>
      <w:lvlText w:val="%4."/>
      <w:lvlJc w:val="left"/>
      <w:pPr>
        <w:tabs>
          <w:tab w:val="num" w:pos="2880"/>
        </w:tabs>
        <w:ind w:left="2880" w:hanging="360"/>
      </w:pPr>
      <w:rPr>
        <w:rFonts w:cs="Times New Roman"/>
        <w:b/>
      </w:rPr>
    </w:lvl>
    <w:lvl w:ilvl="4">
      <w:start w:val="1"/>
      <w:numFmt w:val="decimal"/>
      <w:lvlText w:val="%5."/>
      <w:lvlJc w:val="left"/>
      <w:pPr>
        <w:tabs>
          <w:tab w:val="num" w:pos="3600"/>
        </w:tabs>
        <w:ind w:left="3600" w:hanging="360"/>
      </w:pPr>
      <w:rPr>
        <w:rFonts w:cs="Times New Roman"/>
        <w:b/>
      </w:rPr>
    </w:lvl>
    <w:lvl w:ilvl="5">
      <w:start w:val="1"/>
      <w:numFmt w:val="decimal"/>
      <w:lvlText w:val="%6."/>
      <w:lvlJc w:val="left"/>
      <w:pPr>
        <w:tabs>
          <w:tab w:val="num" w:pos="4320"/>
        </w:tabs>
        <w:ind w:left="4320" w:hanging="360"/>
      </w:pPr>
      <w:rPr>
        <w:rFonts w:cs="Times New Roman"/>
        <w:b/>
      </w:rPr>
    </w:lvl>
    <w:lvl w:ilvl="6">
      <w:start w:val="1"/>
      <w:numFmt w:val="decimal"/>
      <w:lvlText w:val="%7."/>
      <w:lvlJc w:val="left"/>
      <w:pPr>
        <w:tabs>
          <w:tab w:val="num" w:pos="5040"/>
        </w:tabs>
        <w:ind w:left="5040" w:hanging="360"/>
      </w:pPr>
      <w:rPr>
        <w:rFonts w:cs="Times New Roman"/>
        <w:b/>
      </w:rPr>
    </w:lvl>
    <w:lvl w:ilvl="7">
      <w:start w:val="1"/>
      <w:numFmt w:val="decimal"/>
      <w:lvlText w:val="%8."/>
      <w:lvlJc w:val="left"/>
      <w:pPr>
        <w:tabs>
          <w:tab w:val="num" w:pos="5760"/>
        </w:tabs>
        <w:ind w:left="5760" w:hanging="360"/>
      </w:pPr>
      <w:rPr>
        <w:rFonts w:cs="Times New Roman"/>
        <w:b/>
      </w:rPr>
    </w:lvl>
    <w:lvl w:ilvl="8">
      <w:start w:val="1"/>
      <w:numFmt w:val="decimal"/>
      <w:lvlText w:val="%9."/>
      <w:lvlJc w:val="left"/>
      <w:pPr>
        <w:tabs>
          <w:tab w:val="num" w:pos="6480"/>
        </w:tabs>
        <w:ind w:left="6480" w:hanging="360"/>
      </w:pPr>
      <w:rPr>
        <w:rFonts w:cs="Times New Roman"/>
        <w:b/>
      </w:rPr>
    </w:lvl>
  </w:abstractNum>
  <w:abstractNum w:abstractNumId="2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21" w15:restartNumberingAfterBreak="0">
    <w:nsid w:val="1F1F263C"/>
    <w:multiLevelType w:val="hybridMultilevel"/>
    <w:tmpl w:val="BCF23396"/>
    <w:lvl w:ilvl="0" w:tplc="FFFFFFFF">
      <w:start w:val="1"/>
      <w:numFmt w:val="bullet"/>
      <w:pStyle w:val="Norma"/>
      <w:lvlText w:val=""/>
      <w:lvlJc w:val="left"/>
      <w:pPr>
        <w:tabs>
          <w:tab w:val="num" w:pos="36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4F4E8D"/>
    <w:multiLevelType w:val="multilevel"/>
    <w:tmpl w:val="77E03DF8"/>
    <w:lvl w:ilvl="0">
      <w:start w:val="1"/>
      <w:numFmt w:val="decimal"/>
      <w:lvlText w:val="%1."/>
      <w:lvlJc w:val="left"/>
      <w:pPr>
        <w:ind w:left="2040" w:hanging="360"/>
      </w:pPr>
      <w:rPr>
        <w:rFonts w:cs="Times New Roman"/>
      </w:rPr>
    </w:lvl>
    <w:lvl w:ilvl="1">
      <w:start w:val="1"/>
      <w:numFmt w:val="decimal"/>
      <w:lvlText w:val="%1.%2."/>
      <w:lvlJc w:val="left"/>
      <w:pPr>
        <w:ind w:left="91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29142678"/>
    <w:multiLevelType w:val="hybridMultilevel"/>
    <w:tmpl w:val="C0C0103A"/>
    <w:lvl w:ilvl="0" w:tplc="B2FAC880">
      <w:start w:val="1"/>
      <w:numFmt w:val="bullet"/>
      <w:pStyle w:val="a"/>
      <w:lvlText w:val=""/>
      <w:lvlJc w:val="left"/>
      <w:pPr>
        <w:ind w:left="720" w:hanging="360"/>
      </w:pPr>
      <w:rPr>
        <w:rFonts w:ascii="Symbol" w:hAnsi="Symbol" w:hint="default"/>
      </w:rPr>
    </w:lvl>
    <w:lvl w:ilvl="1" w:tplc="6010C5F8" w:tentative="1">
      <w:start w:val="1"/>
      <w:numFmt w:val="bullet"/>
      <w:lvlText w:val="o"/>
      <w:lvlJc w:val="left"/>
      <w:pPr>
        <w:ind w:left="1440" w:hanging="360"/>
      </w:pPr>
      <w:rPr>
        <w:rFonts w:ascii="Courier New" w:hAnsi="Courier New" w:hint="default"/>
      </w:rPr>
    </w:lvl>
    <w:lvl w:ilvl="2" w:tplc="655606FE" w:tentative="1">
      <w:start w:val="1"/>
      <w:numFmt w:val="bullet"/>
      <w:lvlText w:val=""/>
      <w:lvlJc w:val="left"/>
      <w:pPr>
        <w:ind w:left="2160" w:hanging="360"/>
      </w:pPr>
      <w:rPr>
        <w:rFonts w:ascii="Wingdings" w:hAnsi="Wingdings" w:hint="default"/>
      </w:rPr>
    </w:lvl>
    <w:lvl w:ilvl="3" w:tplc="AC28E6D0" w:tentative="1">
      <w:start w:val="1"/>
      <w:numFmt w:val="bullet"/>
      <w:lvlText w:val=""/>
      <w:lvlJc w:val="left"/>
      <w:pPr>
        <w:ind w:left="2880" w:hanging="360"/>
      </w:pPr>
      <w:rPr>
        <w:rFonts w:ascii="Symbol" w:hAnsi="Symbol" w:hint="default"/>
      </w:rPr>
    </w:lvl>
    <w:lvl w:ilvl="4" w:tplc="6F325168" w:tentative="1">
      <w:start w:val="1"/>
      <w:numFmt w:val="bullet"/>
      <w:lvlText w:val="o"/>
      <w:lvlJc w:val="left"/>
      <w:pPr>
        <w:ind w:left="3600" w:hanging="360"/>
      </w:pPr>
      <w:rPr>
        <w:rFonts w:ascii="Courier New" w:hAnsi="Courier New" w:hint="default"/>
      </w:rPr>
    </w:lvl>
    <w:lvl w:ilvl="5" w:tplc="5956A310" w:tentative="1">
      <w:start w:val="1"/>
      <w:numFmt w:val="bullet"/>
      <w:lvlText w:val=""/>
      <w:lvlJc w:val="left"/>
      <w:pPr>
        <w:ind w:left="4320" w:hanging="360"/>
      </w:pPr>
      <w:rPr>
        <w:rFonts w:ascii="Wingdings" w:hAnsi="Wingdings" w:hint="default"/>
      </w:rPr>
    </w:lvl>
    <w:lvl w:ilvl="6" w:tplc="0DC80FD2" w:tentative="1">
      <w:start w:val="1"/>
      <w:numFmt w:val="bullet"/>
      <w:lvlText w:val=""/>
      <w:lvlJc w:val="left"/>
      <w:pPr>
        <w:ind w:left="5040" w:hanging="360"/>
      </w:pPr>
      <w:rPr>
        <w:rFonts w:ascii="Symbol" w:hAnsi="Symbol" w:hint="default"/>
      </w:rPr>
    </w:lvl>
    <w:lvl w:ilvl="7" w:tplc="31A6FDB8" w:tentative="1">
      <w:start w:val="1"/>
      <w:numFmt w:val="bullet"/>
      <w:lvlText w:val="o"/>
      <w:lvlJc w:val="left"/>
      <w:pPr>
        <w:ind w:left="5760" w:hanging="360"/>
      </w:pPr>
      <w:rPr>
        <w:rFonts w:ascii="Courier New" w:hAnsi="Courier New" w:hint="default"/>
      </w:rPr>
    </w:lvl>
    <w:lvl w:ilvl="8" w:tplc="3FD678FE" w:tentative="1">
      <w:start w:val="1"/>
      <w:numFmt w:val="bullet"/>
      <w:lvlText w:val=""/>
      <w:lvlJc w:val="left"/>
      <w:pPr>
        <w:ind w:left="6480" w:hanging="360"/>
      </w:pPr>
      <w:rPr>
        <w:rFonts w:ascii="Wingdings" w:hAnsi="Wingdings" w:hint="default"/>
      </w:rPr>
    </w:lvl>
  </w:abstractNum>
  <w:abstractNum w:abstractNumId="24" w15:restartNumberingAfterBreak="0">
    <w:nsid w:val="3024102A"/>
    <w:multiLevelType w:val="multilevel"/>
    <w:tmpl w:val="BC44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E738C8"/>
    <w:multiLevelType w:val="hybridMultilevel"/>
    <w:tmpl w:val="AF0A8A46"/>
    <w:lvl w:ilvl="0" w:tplc="F1ECA032">
      <w:start w:val="1"/>
      <w:numFmt w:val="russianLower"/>
      <w:pStyle w:val="a0"/>
      <w:lvlText w:val="%1)"/>
      <w:lvlJc w:val="left"/>
      <w:pPr>
        <w:ind w:left="1429" w:hanging="360"/>
      </w:pPr>
      <w:rPr>
        <w:rFonts w:cs="Times New Roman" w:hint="default"/>
      </w:rPr>
    </w:lvl>
    <w:lvl w:ilvl="1" w:tplc="37063B06" w:tentative="1">
      <w:start w:val="1"/>
      <w:numFmt w:val="lowerLetter"/>
      <w:lvlText w:val="%2."/>
      <w:lvlJc w:val="left"/>
      <w:pPr>
        <w:ind w:left="2149" w:hanging="360"/>
      </w:pPr>
      <w:rPr>
        <w:rFonts w:cs="Times New Roman"/>
      </w:rPr>
    </w:lvl>
    <w:lvl w:ilvl="2" w:tplc="9E9C5308" w:tentative="1">
      <w:start w:val="1"/>
      <w:numFmt w:val="lowerRoman"/>
      <w:lvlText w:val="%3."/>
      <w:lvlJc w:val="right"/>
      <w:pPr>
        <w:ind w:left="2869" w:hanging="180"/>
      </w:pPr>
      <w:rPr>
        <w:rFonts w:cs="Times New Roman"/>
      </w:rPr>
    </w:lvl>
    <w:lvl w:ilvl="3" w:tplc="E1529884" w:tentative="1">
      <w:start w:val="1"/>
      <w:numFmt w:val="decimal"/>
      <w:lvlText w:val="%4."/>
      <w:lvlJc w:val="left"/>
      <w:pPr>
        <w:ind w:left="3589" w:hanging="360"/>
      </w:pPr>
      <w:rPr>
        <w:rFonts w:cs="Times New Roman"/>
      </w:rPr>
    </w:lvl>
    <w:lvl w:ilvl="4" w:tplc="6756C9DA" w:tentative="1">
      <w:start w:val="1"/>
      <w:numFmt w:val="lowerLetter"/>
      <w:lvlText w:val="%5."/>
      <w:lvlJc w:val="left"/>
      <w:pPr>
        <w:ind w:left="4309" w:hanging="360"/>
      </w:pPr>
      <w:rPr>
        <w:rFonts w:cs="Times New Roman"/>
      </w:rPr>
    </w:lvl>
    <w:lvl w:ilvl="5" w:tplc="5720C490" w:tentative="1">
      <w:start w:val="1"/>
      <w:numFmt w:val="lowerRoman"/>
      <w:lvlText w:val="%6."/>
      <w:lvlJc w:val="right"/>
      <w:pPr>
        <w:ind w:left="5029" w:hanging="180"/>
      </w:pPr>
      <w:rPr>
        <w:rFonts w:cs="Times New Roman"/>
      </w:rPr>
    </w:lvl>
    <w:lvl w:ilvl="6" w:tplc="7C66EF28" w:tentative="1">
      <w:start w:val="1"/>
      <w:numFmt w:val="decimal"/>
      <w:lvlText w:val="%7."/>
      <w:lvlJc w:val="left"/>
      <w:pPr>
        <w:ind w:left="5749" w:hanging="360"/>
      </w:pPr>
      <w:rPr>
        <w:rFonts w:cs="Times New Roman"/>
      </w:rPr>
    </w:lvl>
    <w:lvl w:ilvl="7" w:tplc="77DA409C" w:tentative="1">
      <w:start w:val="1"/>
      <w:numFmt w:val="lowerLetter"/>
      <w:lvlText w:val="%8."/>
      <w:lvlJc w:val="left"/>
      <w:pPr>
        <w:ind w:left="6469" w:hanging="360"/>
      </w:pPr>
      <w:rPr>
        <w:rFonts w:cs="Times New Roman"/>
      </w:rPr>
    </w:lvl>
    <w:lvl w:ilvl="8" w:tplc="17F2F91A" w:tentative="1">
      <w:start w:val="1"/>
      <w:numFmt w:val="lowerRoman"/>
      <w:lvlText w:val="%9."/>
      <w:lvlJc w:val="right"/>
      <w:pPr>
        <w:ind w:left="7189" w:hanging="180"/>
      </w:pPr>
      <w:rPr>
        <w:rFonts w:cs="Times New Roman"/>
      </w:rPr>
    </w:lvl>
  </w:abstractNum>
  <w:abstractNum w:abstractNumId="26" w15:restartNumberingAfterBreak="0">
    <w:nsid w:val="3FDA620E"/>
    <w:multiLevelType w:val="multilevel"/>
    <w:tmpl w:val="E9668BF2"/>
    <w:lvl w:ilvl="0">
      <w:start w:val="8"/>
      <w:numFmt w:val="decimal"/>
      <w:lvlText w:val="%1."/>
      <w:lvlJc w:val="left"/>
      <w:pPr>
        <w:ind w:left="1080" w:hanging="360"/>
      </w:pPr>
      <w:rPr>
        <w:rFonts w:cs="Times New Roman" w:hint="default"/>
      </w:rPr>
    </w:lvl>
    <w:lvl w:ilvl="1">
      <w:numFmt w:val="bullet"/>
      <w:lvlText w:val="-"/>
      <w:lvlJc w:val="left"/>
      <w:pPr>
        <w:ind w:left="1721" w:hanging="360"/>
      </w:pPr>
      <w:rPr>
        <w:rFonts w:ascii="Times New Roman" w:hAnsi="Times New Roman" w:hint="default"/>
      </w:rPr>
    </w:lvl>
    <w:lvl w:ilvl="2">
      <w:start w:val="1"/>
      <w:numFmt w:val="decimal"/>
      <w:isLgl/>
      <w:lvlText w:val="%1.%2.%3"/>
      <w:lvlJc w:val="left"/>
      <w:pPr>
        <w:ind w:left="2722" w:hanging="720"/>
      </w:pPr>
      <w:rPr>
        <w:rFonts w:cs="Times New Roman" w:hint="default"/>
      </w:rPr>
    </w:lvl>
    <w:lvl w:ilvl="3">
      <w:start w:val="1"/>
      <w:numFmt w:val="decimal"/>
      <w:isLgl/>
      <w:lvlText w:val="%1.%2.%3.%4"/>
      <w:lvlJc w:val="left"/>
      <w:pPr>
        <w:ind w:left="3363" w:hanging="720"/>
      </w:pPr>
      <w:rPr>
        <w:rFonts w:cs="Times New Roman" w:hint="default"/>
      </w:rPr>
    </w:lvl>
    <w:lvl w:ilvl="4">
      <w:start w:val="1"/>
      <w:numFmt w:val="decimal"/>
      <w:isLgl/>
      <w:lvlText w:val="%1.%2.%3.%4.%5"/>
      <w:lvlJc w:val="left"/>
      <w:pPr>
        <w:ind w:left="4364" w:hanging="1080"/>
      </w:pPr>
      <w:rPr>
        <w:rFonts w:cs="Times New Roman" w:hint="default"/>
      </w:rPr>
    </w:lvl>
    <w:lvl w:ilvl="5">
      <w:start w:val="1"/>
      <w:numFmt w:val="decimal"/>
      <w:isLgl/>
      <w:lvlText w:val="%1.%2.%3.%4.%5.%6"/>
      <w:lvlJc w:val="left"/>
      <w:pPr>
        <w:ind w:left="5005" w:hanging="1080"/>
      </w:pPr>
      <w:rPr>
        <w:rFonts w:cs="Times New Roman" w:hint="default"/>
      </w:rPr>
    </w:lvl>
    <w:lvl w:ilvl="6">
      <w:start w:val="1"/>
      <w:numFmt w:val="decimal"/>
      <w:isLgl/>
      <w:lvlText w:val="%1.%2.%3.%4.%5.%6.%7"/>
      <w:lvlJc w:val="left"/>
      <w:pPr>
        <w:ind w:left="6006" w:hanging="1440"/>
      </w:pPr>
      <w:rPr>
        <w:rFonts w:cs="Times New Roman" w:hint="default"/>
      </w:rPr>
    </w:lvl>
    <w:lvl w:ilvl="7">
      <w:start w:val="1"/>
      <w:numFmt w:val="decimal"/>
      <w:isLgl/>
      <w:lvlText w:val="%1.%2.%3.%4.%5.%6.%7.%8"/>
      <w:lvlJc w:val="left"/>
      <w:pPr>
        <w:ind w:left="6647" w:hanging="1440"/>
      </w:pPr>
      <w:rPr>
        <w:rFonts w:cs="Times New Roman" w:hint="default"/>
      </w:rPr>
    </w:lvl>
    <w:lvl w:ilvl="8">
      <w:start w:val="1"/>
      <w:numFmt w:val="decimal"/>
      <w:isLgl/>
      <w:lvlText w:val="%1.%2.%3.%4.%5.%6.%7.%8.%9"/>
      <w:lvlJc w:val="left"/>
      <w:pPr>
        <w:ind w:left="7648" w:hanging="1800"/>
      </w:pPr>
      <w:rPr>
        <w:rFonts w:cs="Times New Roman" w:hint="default"/>
      </w:rPr>
    </w:lvl>
  </w:abstractNum>
  <w:abstractNum w:abstractNumId="27" w15:restartNumberingAfterBreak="0">
    <w:nsid w:val="41EB1377"/>
    <w:multiLevelType w:val="multilevel"/>
    <w:tmpl w:val="FDF6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D47513"/>
    <w:multiLevelType w:val="multilevel"/>
    <w:tmpl w:val="779C3BE0"/>
    <w:lvl w:ilvl="0">
      <w:start w:val="1"/>
      <w:numFmt w:val="decimal"/>
      <w:lvlText w:val="%1."/>
      <w:lvlJc w:val="left"/>
      <w:pPr>
        <w:ind w:left="1425" w:hanging="1425"/>
      </w:pPr>
      <w:rPr>
        <w:rFonts w:hint="default"/>
      </w:rPr>
    </w:lvl>
    <w:lvl w:ilvl="1">
      <w:start w:val="1"/>
      <w:numFmt w:val="decimal"/>
      <w:lvlText w:val="%1.%2."/>
      <w:lvlJc w:val="left"/>
      <w:pPr>
        <w:ind w:left="1992" w:hanging="1425"/>
      </w:pPr>
      <w:rPr>
        <w:rFonts w:hint="default"/>
      </w:rPr>
    </w:lvl>
    <w:lvl w:ilvl="2">
      <w:start w:val="1"/>
      <w:numFmt w:val="decimal"/>
      <w:lvlText w:val="%1.%2.%3."/>
      <w:lvlJc w:val="left"/>
      <w:pPr>
        <w:ind w:left="2559" w:hanging="1425"/>
      </w:pPr>
      <w:rPr>
        <w:rFonts w:hint="default"/>
      </w:rPr>
    </w:lvl>
    <w:lvl w:ilvl="3">
      <w:start w:val="1"/>
      <w:numFmt w:val="decimal"/>
      <w:lvlText w:val="%1.%2.%3.%4."/>
      <w:lvlJc w:val="left"/>
      <w:pPr>
        <w:ind w:left="3126" w:hanging="1425"/>
      </w:pPr>
      <w:rPr>
        <w:rFonts w:hint="default"/>
      </w:rPr>
    </w:lvl>
    <w:lvl w:ilvl="4">
      <w:start w:val="1"/>
      <w:numFmt w:val="decimal"/>
      <w:lvlText w:val="%1.%2.%3.%4.%5."/>
      <w:lvlJc w:val="left"/>
      <w:pPr>
        <w:ind w:left="3693" w:hanging="1425"/>
      </w:pPr>
      <w:rPr>
        <w:rFonts w:hint="default"/>
      </w:rPr>
    </w:lvl>
    <w:lvl w:ilvl="5">
      <w:start w:val="1"/>
      <w:numFmt w:val="decimal"/>
      <w:lvlText w:val="%1.%2.%3.%4.%5.%6."/>
      <w:lvlJc w:val="left"/>
      <w:pPr>
        <w:ind w:left="4260" w:hanging="142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46B42083"/>
    <w:multiLevelType w:val="multilevel"/>
    <w:tmpl w:val="792C2C08"/>
    <w:lvl w:ilvl="0">
      <w:start w:val="1"/>
      <w:numFmt w:val="decimal"/>
      <w:lvlText w:val="%1"/>
      <w:lvlJc w:val="left"/>
      <w:pPr>
        <w:tabs>
          <w:tab w:val="num" w:pos="432"/>
        </w:tabs>
        <w:ind w:left="432" w:hanging="432"/>
      </w:pPr>
      <w:rPr>
        <w:rFonts w:cs="Times New Roman"/>
      </w:rPr>
    </w:lvl>
    <w:lvl w:ilvl="1">
      <w:start w:val="1"/>
      <w:numFmt w:val="decimal"/>
      <w:pStyle w:val="11"/>
      <w:lvlText w:val="%1.%2"/>
      <w:lvlJc w:val="left"/>
      <w:pPr>
        <w:tabs>
          <w:tab w:val="num" w:pos="576"/>
        </w:tabs>
        <w:ind w:left="576" w:hanging="576"/>
      </w:pPr>
      <w:rPr>
        <w:rFonts w:cs="Times New Roman"/>
      </w:rPr>
    </w:lvl>
    <w:lvl w:ilvl="2">
      <w:start w:val="1"/>
      <w:numFmt w:val="decimal"/>
      <w:pStyle w:val="111"/>
      <w:lvlText w:val="%1.%2.%3"/>
      <w:lvlJc w:val="left"/>
      <w:pPr>
        <w:tabs>
          <w:tab w:val="num" w:pos="1440"/>
        </w:tabs>
        <w:ind w:left="144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0" w15:restartNumberingAfterBreak="0">
    <w:nsid w:val="5B727B73"/>
    <w:multiLevelType w:val="multilevel"/>
    <w:tmpl w:val="AE206DCC"/>
    <w:lvl w:ilvl="0">
      <w:start w:val="1"/>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2339" w:hanging="1800"/>
      </w:pPr>
      <w:rPr>
        <w:rFonts w:hint="default"/>
      </w:rPr>
    </w:lvl>
  </w:abstractNum>
  <w:abstractNum w:abstractNumId="31" w15:restartNumberingAfterBreak="0">
    <w:nsid w:val="5D8208FB"/>
    <w:multiLevelType w:val="multilevel"/>
    <w:tmpl w:val="31EEFC5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3" w15:restartNumberingAfterBreak="0">
    <w:nsid w:val="66EC4094"/>
    <w:multiLevelType w:val="singleLevel"/>
    <w:tmpl w:val="1A42A242"/>
    <w:lvl w:ilvl="0">
      <w:start w:val="1"/>
      <w:numFmt w:val="decimal"/>
      <w:pStyle w:val="a1"/>
      <w:lvlText w:val="%1)"/>
      <w:lvlJc w:val="left"/>
      <w:pPr>
        <w:tabs>
          <w:tab w:val="num" w:pos="360"/>
        </w:tabs>
        <w:ind w:left="360" w:hanging="360"/>
      </w:pPr>
      <w:rPr>
        <w:rFonts w:cs="Times New Roman"/>
      </w:r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4"/>
  </w:num>
  <w:num w:numId="2">
    <w:abstractNumId w:val="20"/>
  </w:num>
  <w:num w:numId="3">
    <w:abstractNumId w:val="32"/>
  </w:num>
  <w:num w:numId="4">
    <w:abstractNumId w:val="23"/>
  </w:num>
  <w:num w:numId="5">
    <w:abstractNumId w:val="25"/>
  </w:num>
  <w:num w:numId="6">
    <w:abstractNumId w:val="33"/>
  </w:num>
  <w:num w:numId="7">
    <w:abstractNumId w:val="29"/>
  </w:num>
  <w:num w:numId="8">
    <w:abstractNumId w:val="8"/>
  </w:num>
  <w:num w:numId="9">
    <w:abstractNumId w:val="21"/>
  </w:num>
  <w:num w:numId="10">
    <w:abstractNumId w:val="28"/>
  </w:num>
  <w:num w:numId="11">
    <w:abstractNumId w:val="31"/>
  </w:num>
  <w:num w:numId="12">
    <w:abstractNumId w:val="26"/>
  </w:num>
  <w:num w:numId="13">
    <w:abstractNumId w:val="22"/>
  </w:num>
  <w:num w:numId="14">
    <w:abstractNumId w:val="30"/>
  </w:num>
  <w:num w:numId="15">
    <w:abstractNumId w:val="27"/>
  </w:num>
  <w:num w:numId="16">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26"/>
    <w:rsid w:val="00001FA2"/>
    <w:rsid w:val="000034FB"/>
    <w:rsid w:val="00004065"/>
    <w:rsid w:val="0000477D"/>
    <w:rsid w:val="00004D51"/>
    <w:rsid w:val="00005A0B"/>
    <w:rsid w:val="0000778F"/>
    <w:rsid w:val="00010BE5"/>
    <w:rsid w:val="00010C85"/>
    <w:rsid w:val="00012012"/>
    <w:rsid w:val="0001622F"/>
    <w:rsid w:val="00016E57"/>
    <w:rsid w:val="00021047"/>
    <w:rsid w:val="00023BED"/>
    <w:rsid w:val="000244AE"/>
    <w:rsid w:val="00024E3D"/>
    <w:rsid w:val="000261BF"/>
    <w:rsid w:val="000275C2"/>
    <w:rsid w:val="000302DC"/>
    <w:rsid w:val="00030C61"/>
    <w:rsid w:val="000323A9"/>
    <w:rsid w:val="00034E3C"/>
    <w:rsid w:val="00037749"/>
    <w:rsid w:val="0004040A"/>
    <w:rsid w:val="00041B8F"/>
    <w:rsid w:val="00042514"/>
    <w:rsid w:val="00042E35"/>
    <w:rsid w:val="00043071"/>
    <w:rsid w:val="00045FC1"/>
    <w:rsid w:val="000506B1"/>
    <w:rsid w:val="00050D75"/>
    <w:rsid w:val="00052821"/>
    <w:rsid w:val="00057421"/>
    <w:rsid w:val="000604EB"/>
    <w:rsid w:val="00060846"/>
    <w:rsid w:val="00063811"/>
    <w:rsid w:val="00063D61"/>
    <w:rsid w:val="00064B21"/>
    <w:rsid w:val="00067ED7"/>
    <w:rsid w:val="000704A6"/>
    <w:rsid w:val="000722C5"/>
    <w:rsid w:val="000732C3"/>
    <w:rsid w:val="000734B4"/>
    <w:rsid w:val="00074860"/>
    <w:rsid w:val="00075142"/>
    <w:rsid w:val="000769B5"/>
    <w:rsid w:val="00076FF9"/>
    <w:rsid w:val="000830B8"/>
    <w:rsid w:val="000844F9"/>
    <w:rsid w:val="0008486D"/>
    <w:rsid w:val="0009080D"/>
    <w:rsid w:val="000922B2"/>
    <w:rsid w:val="00092AFC"/>
    <w:rsid w:val="000932FC"/>
    <w:rsid w:val="0009443D"/>
    <w:rsid w:val="00095F81"/>
    <w:rsid w:val="000966D4"/>
    <w:rsid w:val="00097ABC"/>
    <w:rsid w:val="000A275F"/>
    <w:rsid w:val="000A5CC2"/>
    <w:rsid w:val="000A6219"/>
    <w:rsid w:val="000B426C"/>
    <w:rsid w:val="000B4C90"/>
    <w:rsid w:val="000B61E0"/>
    <w:rsid w:val="000B67D9"/>
    <w:rsid w:val="000B6FFA"/>
    <w:rsid w:val="000B7196"/>
    <w:rsid w:val="000B754C"/>
    <w:rsid w:val="000B7DD4"/>
    <w:rsid w:val="000C020F"/>
    <w:rsid w:val="000C14BA"/>
    <w:rsid w:val="000C17F2"/>
    <w:rsid w:val="000C7C7E"/>
    <w:rsid w:val="000D0B36"/>
    <w:rsid w:val="000D0E8C"/>
    <w:rsid w:val="000D121C"/>
    <w:rsid w:val="000D1254"/>
    <w:rsid w:val="000D1398"/>
    <w:rsid w:val="000D13C0"/>
    <w:rsid w:val="000D363A"/>
    <w:rsid w:val="000D419B"/>
    <w:rsid w:val="000D474A"/>
    <w:rsid w:val="000D579F"/>
    <w:rsid w:val="000D6E09"/>
    <w:rsid w:val="000D76D9"/>
    <w:rsid w:val="000E1FD8"/>
    <w:rsid w:val="000E3843"/>
    <w:rsid w:val="000E42B0"/>
    <w:rsid w:val="000F7CBB"/>
    <w:rsid w:val="00100244"/>
    <w:rsid w:val="00100259"/>
    <w:rsid w:val="00102031"/>
    <w:rsid w:val="00104966"/>
    <w:rsid w:val="00107149"/>
    <w:rsid w:val="00107D52"/>
    <w:rsid w:val="00110D2F"/>
    <w:rsid w:val="00110F4C"/>
    <w:rsid w:val="001112F1"/>
    <w:rsid w:val="00112315"/>
    <w:rsid w:val="00114A17"/>
    <w:rsid w:val="00116D72"/>
    <w:rsid w:val="001201BD"/>
    <w:rsid w:val="00120313"/>
    <w:rsid w:val="00120C94"/>
    <w:rsid w:val="00124061"/>
    <w:rsid w:val="00125B57"/>
    <w:rsid w:val="001268E1"/>
    <w:rsid w:val="00127815"/>
    <w:rsid w:val="001331E1"/>
    <w:rsid w:val="00134083"/>
    <w:rsid w:val="00135457"/>
    <w:rsid w:val="001365B4"/>
    <w:rsid w:val="001370C7"/>
    <w:rsid w:val="00137E47"/>
    <w:rsid w:val="00142358"/>
    <w:rsid w:val="0014507D"/>
    <w:rsid w:val="00145B27"/>
    <w:rsid w:val="0014628F"/>
    <w:rsid w:val="00146DBB"/>
    <w:rsid w:val="001476A9"/>
    <w:rsid w:val="001541BB"/>
    <w:rsid w:val="001542D0"/>
    <w:rsid w:val="001556F1"/>
    <w:rsid w:val="00156754"/>
    <w:rsid w:val="001572BA"/>
    <w:rsid w:val="001641DE"/>
    <w:rsid w:val="001653C9"/>
    <w:rsid w:val="00166440"/>
    <w:rsid w:val="00170439"/>
    <w:rsid w:val="00170A1B"/>
    <w:rsid w:val="00170CDF"/>
    <w:rsid w:val="00171149"/>
    <w:rsid w:val="00174519"/>
    <w:rsid w:val="00176D05"/>
    <w:rsid w:val="00184A5E"/>
    <w:rsid w:val="00192F2B"/>
    <w:rsid w:val="001963B6"/>
    <w:rsid w:val="001A0225"/>
    <w:rsid w:val="001A1C64"/>
    <w:rsid w:val="001A1F49"/>
    <w:rsid w:val="001A2902"/>
    <w:rsid w:val="001A3409"/>
    <w:rsid w:val="001A78AC"/>
    <w:rsid w:val="001B40CD"/>
    <w:rsid w:val="001B4736"/>
    <w:rsid w:val="001B4A7C"/>
    <w:rsid w:val="001B572A"/>
    <w:rsid w:val="001C31B0"/>
    <w:rsid w:val="001C3F08"/>
    <w:rsid w:val="001C46B2"/>
    <w:rsid w:val="001C5B87"/>
    <w:rsid w:val="001D011A"/>
    <w:rsid w:val="001D1CB0"/>
    <w:rsid w:val="001D2D57"/>
    <w:rsid w:val="001D6019"/>
    <w:rsid w:val="001D6CDA"/>
    <w:rsid w:val="001E175D"/>
    <w:rsid w:val="001E1C78"/>
    <w:rsid w:val="001E557C"/>
    <w:rsid w:val="001E768E"/>
    <w:rsid w:val="001F1FC3"/>
    <w:rsid w:val="001F4951"/>
    <w:rsid w:val="00200343"/>
    <w:rsid w:val="0020238F"/>
    <w:rsid w:val="0020454E"/>
    <w:rsid w:val="002058DA"/>
    <w:rsid w:val="00206D3B"/>
    <w:rsid w:val="002070CC"/>
    <w:rsid w:val="002078B6"/>
    <w:rsid w:val="002124BC"/>
    <w:rsid w:val="002136C5"/>
    <w:rsid w:val="002158A7"/>
    <w:rsid w:val="00216747"/>
    <w:rsid w:val="002172A5"/>
    <w:rsid w:val="00217790"/>
    <w:rsid w:val="00217F44"/>
    <w:rsid w:val="002205BC"/>
    <w:rsid w:val="002214F0"/>
    <w:rsid w:val="00221584"/>
    <w:rsid w:val="00221E69"/>
    <w:rsid w:val="00221EE7"/>
    <w:rsid w:val="0022285B"/>
    <w:rsid w:val="00223045"/>
    <w:rsid w:val="00223D1D"/>
    <w:rsid w:val="002248D5"/>
    <w:rsid w:val="00227296"/>
    <w:rsid w:val="002277C3"/>
    <w:rsid w:val="00232013"/>
    <w:rsid w:val="00232101"/>
    <w:rsid w:val="0023261D"/>
    <w:rsid w:val="002472E3"/>
    <w:rsid w:val="00250F3D"/>
    <w:rsid w:val="00253819"/>
    <w:rsid w:val="002551CB"/>
    <w:rsid w:val="00260053"/>
    <w:rsid w:val="002611FA"/>
    <w:rsid w:val="00262269"/>
    <w:rsid w:val="002633EC"/>
    <w:rsid w:val="002641B1"/>
    <w:rsid w:val="0026446F"/>
    <w:rsid w:val="002666AF"/>
    <w:rsid w:val="00266885"/>
    <w:rsid w:val="00266A0D"/>
    <w:rsid w:val="00272A06"/>
    <w:rsid w:val="002739CD"/>
    <w:rsid w:val="00273C86"/>
    <w:rsid w:val="002755F6"/>
    <w:rsid w:val="0027664D"/>
    <w:rsid w:val="002822D0"/>
    <w:rsid w:val="002848ED"/>
    <w:rsid w:val="00286DE5"/>
    <w:rsid w:val="00292171"/>
    <w:rsid w:val="00293F59"/>
    <w:rsid w:val="002945F9"/>
    <w:rsid w:val="00294BDB"/>
    <w:rsid w:val="00295E7F"/>
    <w:rsid w:val="00296425"/>
    <w:rsid w:val="002A03F0"/>
    <w:rsid w:val="002A19C6"/>
    <w:rsid w:val="002A1B54"/>
    <w:rsid w:val="002A237F"/>
    <w:rsid w:val="002A4904"/>
    <w:rsid w:val="002A5371"/>
    <w:rsid w:val="002A672E"/>
    <w:rsid w:val="002A6D44"/>
    <w:rsid w:val="002A7A38"/>
    <w:rsid w:val="002B2CB8"/>
    <w:rsid w:val="002B3E05"/>
    <w:rsid w:val="002B7961"/>
    <w:rsid w:val="002C09BD"/>
    <w:rsid w:val="002C19CF"/>
    <w:rsid w:val="002C3E1E"/>
    <w:rsid w:val="002C509C"/>
    <w:rsid w:val="002C602B"/>
    <w:rsid w:val="002C7D3E"/>
    <w:rsid w:val="002C7DB4"/>
    <w:rsid w:val="002D0B0D"/>
    <w:rsid w:val="002D1134"/>
    <w:rsid w:val="002D1FE7"/>
    <w:rsid w:val="002D326B"/>
    <w:rsid w:val="002D4632"/>
    <w:rsid w:val="002D7B8C"/>
    <w:rsid w:val="002E09A8"/>
    <w:rsid w:val="002E0E44"/>
    <w:rsid w:val="002E1975"/>
    <w:rsid w:val="002E1C06"/>
    <w:rsid w:val="002E39AA"/>
    <w:rsid w:val="002E57C6"/>
    <w:rsid w:val="002E5A6A"/>
    <w:rsid w:val="002E5B2F"/>
    <w:rsid w:val="002E6DA2"/>
    <w:rsid w:val="002F05BA"/>
    <w:rsid w:val="002F10F9"/>
    <w:rsid w:val="002F1BF2"/>
    <w:rsid w:val="002F4123"/>
    <w:rsid w:val="002F49DF"/>
    <w:rsid w:val="0030029A"/>
    <w:rsid w:val="0030231E"/>
    <w:rsid w:val="00303D45"/>
    <w:rsid w:val="00310311"/>
    <w:rsid w:val="0031052F"/>
    <w:rsid w:val="00310B4E"/>
    <w:rsid w:val="003117D5"/>
    <w:rsid w:val="00311C29"/>
    <w:rsid w:val="003145C5"/>
    <w:rsid w:val="0031494F"/>
    <w:rsid w:val="0031518E"/>
    <w:rsid w:val="00316D55"/>
    <w:rsid w:val="00317D76"/>
    <w:rsid w:val="00320F1F"/>
    <w:rsid w:val="00320F89"/>
    <w:rsid w:val="0032149E"/>
    <w:rsid w:val="00324042"/>
    <w:rsid w:val="00324611"/>
    <w:rsid w:val="00325016"/>
    <w:rsid w:val="00330C70"/>
    <w:rsid w:val="00330E2A"/>
    <w:rsid w:val="00333C56"/>
    <w:rsid w:val="003361AC"/>
    <w:rsid w:val="003373BA"/>
    <w:rsid w:val="00337458"/>
    <w:rsid w:val="003378F6"/>
    <w:rsid w:val="00341D40"/>
    <w:rsid w:val="003428B4"/>
    <w:rsid w:val="00344058"/>
    <w:rsid w:val="00345208"/>
    <w:rsid w:val="00345787"/>
    <w:rsid w:val="00345DF4"/>
    <w:rsid w:val="00347B1A"/>
    <w:rsid w:val="0035047F"/>
    <w:rsid w:val="003504B0"/>
    <w:rsid w:val="003545AE"/>
    <w:rsid w:val="003550A8"/>
    <w:rsid w:val="00355895"/>
    <w:rsid w:val="003559C3"/>
    <w:rsid w:val="00356780"/>
    <w:rsid w:val="0035714D"/>
    <w:rsid w:val="003572BF"/>
    <w:rsid w:val="00360DE3"/>
    <w:rsid w:val="003615A4"/>
    <w:rsid w:val="00361D62"/>
    <w:rsid w:val="003643C1"/>
    <w:rsid w:val="00364F59"/>
    <w:rsid w:val="00365FA9"/>
    <w:rsid w:val="003719CB"/>
    <w:rsid w:val="00371A60"/>
    <w:rsid w:val="00372979"/>
    <w:rsid w:val="00373680"/>
    <w:rsid w:val="00373816"/>
    <w:rsid w:val="00373B47"/>
    <w:rsid w:val="00374D8E"/>
    <w:rsid w:val="00376AEC"/>
    <w:rsid w:val="00382B36"/>
    <w:rsid w:val="00383148"/>
    <w:rsid w:val="0038756C"/>
    <w:rsid w:val="00387685"/>
    <w:rsid w:val="00387D02"/>
    <w:rsid w:val="0039029A"/>
    <w:rsid w:val="00390D12"/>
    <w:rsid w:val="00391111"/>
    <w:rsid w:val="00392615"/>
    <w:rsid w:val="00392850"/>
    <w:rsid w:val="00396944"/>
    <w:rsid w:val="003A10A6"/>
    <w:rsid w:val="003A1F92"/>
    <w:rsid w:val="003A2445"/>
    <w:rsid w:val="003A436A"/>
    <w:rsid w:val="003A57FF"/>
    <w:rsid w:val="003A6725"/>
    <w:rsid w:val="003B1EBD"/>
    <w:rsid w:val="003B20C7"/>
    <w:rsid w:val="003B21CA"/>
    <w:rsid w:val="003B226A"/>
    <w:rsid w:val="003B2ED5"/>
    <w:rsid w:val="003B52DD"/>
    <w:rsid w:val="003B68E5"/>
    <w:rsid w:val="003B6C87"/>
    <w:rsid w:val="003C4A28"/>
    <w:rsid w:val="003C4C14"/>
    <w:rsid w:val="003C56AD"/>
    <w:rsid w:val="003C7D7F"/>
    <w:rsid w:val="003D7656"/>
    <w:rsid w:val="003E06B0"/>
    <w:rsid w:val="003E06D4"/>
    <w:rsid w:val="003E115A"/>
    <w:rsid w:val="003E11FA"/>
    <w:rsid w:val="003E33ED"/>
    <w:rsid w:val="003E435A"/>
    <w:rsid w:val="003E630E"/>
    <w:rsid w:val="003E69E3"/>
    <w:rsid w:val="003E6D62"/>
    <w:rsid w:val="003F16AA"/>
    <w:rsid w:val="003F2946"/>
    <w:rsid w:val="003F4F4E"/>
    <w:rsid w:val="003F52F3"/>
    <w:rsid w:val="003F53E6"/>
    <w:rsid w:val="003F6B56"/>
    <w:rsid w:val="003F71B8"/>
    <w:rsid w:val="00400DC4"/>
    <w:rsid w:val="00401EE4"/>
    <w:rsid w:val="00402087"/>
    <w:rsid w:val="00402CC9"/>
    <w:rsid w:val="00404375"/>
    <w:rsid w:val="00411DC8"/>
    <w:rsid w:val="00417362"/>
    <w:rsid w:val="004231B7"/>
    <w:rsid w:val="00423B00"/>
    <w:rsid w:val="0042568A"/>
    <w:rsid w:val="004261F6"/>
    <w:rsid w:val="00427393"/>
    <w:rsid w:val="00427AC5"/>
    <w:rsid w:val="00430067"/>
    <w:rsid w:val="00430926"/>
    <w:rsid w:val="0043248D"/>
    <w:rsid w:val="004334C5"/>
    <w:rsid w:val="00434102"/>
    <w:rsid w:val="0043536D"/>
    <w:rsid w:val="00440428"/>
    <w:rsid w:val="00441051"/>
    <w:rsid w:val="00443946"/>
    <w:rsid w:val="00445A41"/>
    <w:rsid w:val="00445D81"/>
    <w:rsid w:val="00446D1C"/>
    <w:rsid w:val="0045306E"/>
    <w:rsid w:val="004544CE"/>
    <w:rsid w:val="00461E7D"/>
    <w:rsid w:val="00462677"/>
    <w:rsid w:val="004628D8"/>
    <w:rsid w:val="004635E3"/>
    <w:rsid w:val="004641EA"/>
    <w:rsid w:val="00466F46"/>
    <w:rsid w:val="00470080"/>
    <w:rsid w:val="004701B9"/>
    <w:rsid w:val="00471DA6"/>
    <w:rsid w:val="00472775"/>
    <w:rsid w:val="00474C20"/>
    <w:rsid w:val="00474E7E"/>
    <w:rsid w:val="00480170"/>
    <w:rsid w:val="0048109F"/>
    <w:rsid w:val="004856D2"/>
    <w:rsid w:val="004858FB"/>
    <w:rsid w:val="00491758"/>
    <w:rsid w:val="00494C0E"/>
    <w:rsid w:val="004967FC"/>
    <w:rsid w:val="00497C7F"/>
    <w:rsid w:val="004A3786"/>
    <w:rsid w:val="004A66AD"/>
    <w:rsid w:val="004A69AF"/>
    <w:rsid w:val="004A6B75"/>
    <w:rsid w:val="004B0015"/>
    <w:rsid w:val="004B11CC"/>
    <w:rsid w:val="004B2CBD"/>
    <w:rsid w:val="004B4671"/>
    <w:rsid w:val="004B48D1"/>
    <w:rsid w:val="004C1883"/>
    <w:rsid w:val="004C4AA3"/>
    <w:rsid w:val="004C5112"/>
    <w:rsid w:val="004C545A"/>
    <w:rsid w:val="004C6E53"/>
    <w:rsid w:val="004C6FA1"/>
    <w:rsid w:val="004D18FD"/>
    <w:rsid w:val="004D2CAF"/>
    <w:rsid w:val="004D343A"/>
    <w:rsid w:val="004D4F02"/>
    <w:rsid w:val="004D62A8"/>
    <w:rsid w:val="004D7665"/>
    <w:rsid w:val="004E026A"/>
    <w:rsid w:val="004E12F0"/>
    <w:rsid w:val="004E5793"/>
    <w:rsid w:val="004F1013"/>
    <w:rsid w:val="004F1B48"/>
    <w:rsid w:val="004F3BE4"/>
    <w:rsid w:val="004F4D2A"/>
    <w:rsid w:val="004F5496"/>
    <w:rsid w:val="005020C4"/>
    <w:rsid w:val="0050630A"/>
    <w:rsid w:val="00506678"/>
    <w:rsid w:val="005070ED"/>
    <w:rsid w:val="005075C7"/>
    <w:rsid w:val="00510ADE"/>
    <w:rsid w:val="005129D5"/>
    <w:rsid w:val="00512D3D"/>
    <w:rsid w:val="00514010"/>
    <w:rsid w:val="00517626"/>
    <w:rsid w:val="005211ED"/>
    <w:rsid w:val="00525800"/>
    <w:rsid w:val="005266A6"/>
    <w:rsid w:val="00526739"/>
    <w:rsid w:val="0052734F"/>
    <w:rsid w:val="00530521"/>
    <w:rsid w:val="00530D26"/>
    <w:rsid w:val="005346A6"/>
    <w:rsid w:val="00535E54"/>
    <w:rsid w:val="00536083"/>
    <w:rsid w:val="00536825"/>
    <w:rsid w:val="00537384"/>
    <w:rsid w:val="00541129"/>
    <w:rsid w:val="00541292"/>
    <w:rsid w:val="005424F8"/>
    <w:rsid w:val="00543059"/>
    <w:rsid w:val="00545DA3"/>
    <w:rsid w:val="0055564B"/>
    <w:rsid w:val="005572F1"/>
    <w:rsid w:val="00557A33"/>
    <w:rsid w:val="00561252"/>
    <w:rsid w:val="005621A6"/>
    <w:rsid w:val="00562936"/>
    <w:rsid w:val="00566F58"/>
    <w:rsid w:val="00566F73"/>
    <w:rsid w:val="0058077E"/>
    <w:rsid w:val="00581DCE"/>
    <w:rsid w:val="0058440A"/>
    <w:rsid w:val="00584A73"/>
    <w:rsid w:val="005852BC"/>
    <w:rsid w:val="005879AB"/>
    <w:rsid w:val="00587B35"/>
    <w:rsid w:val="00592500"/>
    <w:rsid w:val="00592CC5"/>
    <w:rsid w:val="0059525C"/>
    <w:rsid w:val="005967F0"/>
    <w:rsid w:val="00597163"/>
    <w:rsid w:val="005A0BC5"/>
    <w:rsid w:val="005A5A05"/>
    <w:rsid w:val="005A77F2"/>
    <w:rsid w:val="005B08FD"/>
    <w:rsid w:val="005B1757"/>
    <w:rsid w:val="005B1C76"/>
    <w:rsid w:val="005B1E88"/>
    <w:rsid w:val="005B2583"/>
    <w:rsid w:val="005B3A43"/>
    <w:rsid w:val="005B6260"/>
    <w:rsid w:val="005B65E9"/>
    <w:rsid w:val="005C0167"/>
    <w:rsid w:val="005C0BDC"/>
    <w:rsid w:val="005C26D7"/>
    <w:rsid w:val="005C2970"/>
    <w:rsid w:val="005C2C22"/>
    <w:rsid w:val="005C3B06"/>
    <w:rsid w:val="005C5631"/>
    <w:rsid w:val="005C5DE8"/>
    <w:rsid w:val="005C5F68"/>
    <w:rsid w:val="005C7BCB"/>
    <w:rsid w:val="005D1973"/>
    <w:rsid w:val="005D1A7A"/>
    <w:rsid w:val="005D1CC0"/>
    <w:rsid w:val="005D2239"/>
    <w:rsid w:val="005D247D"/>
    <w:rsid w:val="005D2FCB"/>
    <w:rsid w:val="005D42B6"/>
    <w:rsid w:val="005D6629"/>
    <w:rsid w:val="005E03F9"/>
    <w:rsid w:val="005E0F4C"/>
    <w:rsid w:val="005E17EC"/>
    <w:rsid w:val="005E35BA"/>
    <w:rsid w:val="005E7872"/>
    <w:rsid w:val="005F2D44"/>
    <w:rsid w:val="005F515A"/>
    <w:rsid w:val="00604283"/>
    <w:rsid w:val="006044E8"/>
    <w:rsid w:val="00610794"/>
    <w:rsid w:val="00611F88"/>
    <w:rsid w:val="006120F8"/>
    <w:rsid w:val="0061215E"/>
    <w:rsid w:val="00614C47"/>
    <w:rsid w:val="00615443"/>
    <w:rsid w:val="0061577C"/>
    <w:rsid w:val="00616319"/>
    <w:rsid w:val="00620639"/>
    <w:rsid w:val="00621AF3"/>
    <w:rsid w:val="006245A1"/>
    <w:rsid w:val="00626E1C"/>
    <w:rsid w:val="00627682"/>
    <w:rsid w:val="00627AB1"/>
    <w:rsid w:val="006306F6"/>
    <w:rsid w:val="00631500"/>
    <w:rsid w:val="00631ADC"/>
    <w:rsid w:val="0063219C"/>
    <w:rsid w:val="006342FA"/>
    <w:rsid w:val="006348E0"/>
    <w:rsid w:val="00635201"/>
    <w:rsid w:val="00636BE6"/>
    <w:rsid w:val="006414E0"/>
    <w:rsid w:val="006417A1"/>
    <w:rsid w:val="00641BBC"/>
    <w:rsid w:val="00641C1A"/>
    <w:rsid w:val="00644309"/>
    <w:rsid w:val="0065181A"/>
    <w:rsid w:val="006540F0"/>
    <w:rsid w:val="006570A6"/>
    <w:rsid w:val="0066334B"/>
    <w:rsid w:val="00664194"/>
    <w:rsid w:val="00665011"/>
    <w:rsid w:val="00667D5A"/>
    <w:rsid w:val="006709E2"/>
    <w:rsid w:val="00671315"/>
    <w:rsid w:val="006717D1"/>
    <w:rsid w:val="00672722"/>
    <w:rsid w:val="00673DE4"/>
    <w:rsid w:val="006741FC"/>
    <w:rsid w:val="00674221"/>
    <w:rsid w:val="0067550E"/>
    <w:rsid w:val="00675B6B"/>
    <w:rsid w:val="006769D9"/>
    <w:rsid w:val="0067780A"/>
    <w:rsid w:val="00681259"/>
    <w:rsid w:val="0068546C"/>
    <w:rsid w:val="006903CC"/>
    <w:rsid w:val="0069249C"/>
    <w:rsid w:val="006924BA"/>
    <w:rsid w:val="006946A6"/>
    <w:rsid w:val="006946DB"/>
    <w:rsid w:val="006A2BE0"/>
    <w:rsid w:val="006A76E5"/>
    <w:rsid w:val="006B06D2"/>
    <w:rsid w:val="006C18AC"/>
    <w:rsid w:val="006C1CEA"/>
    <w:rsid w:val="006C2494"/>
    <w:rsid w:val="006C29BA"/>
    <w:rsid w:val="006C3F40"/>
    <w:rsid w:val="006C4C1C"/>
    <w:rsid w:val="006C60E9"/>
    <w:rsid w:val="006D04D6"/>
    <w:rsid w:val="006D0CFD"/>
    <w:rsid w:val="006D1F21"/>
    <w:rsid w:val="006D3C79"/>
    <w:rsid w:val="006D3E3E"/>
    <w:rsid w:val="006E0BD4"/>
    <w:rsid w:val="006E1506"/>
    <w:rsid w:val="006E1A64"/>
    <w:rsid w:val="006E212C"/>
    <w:rsid w:val="006E223B"/>
    <w:rsid w:val="006E2DDC"/>
    <w:rsid w:val="006E3562"/>
    <w:rsid w:val="006E3FB0"/>
    <w:rsid w:val="006E45BD"/>
    <w:rsid w:val="006E5513"/>
    <w:rsid w:val="006F26CC"/>
    <w:rsid w:val="006F27B1"/>
    <w:rsid w:val="006F375A"/>
    <w:rsid w:val="00703211"/>
    <w:rsid w:val="007041F1"/>
    <w:rsid w:val="00705D94"/>
    <w:rsid w:val="00706535"/>
    <w:rsid w:val="007068C0"/>
    <w:rsid w:val="007101D2"/>
    <w:rsid w:val="007104ED"/>
    <w:rsid w:val="00711068"/>
    <w:rsid w:val="007128A6"/>
    <w:rsid w:val="007141DC"/>
    <w:rsid w:val="00714BD1"/>
    <w:rsid w:val="00716DEA"/>
    <w:rsid w:val="00717030"/>
    <w:rsid w:val="007170E5"/>
    <w:rsid w:val="0072101D"/>
    <w:rsid w:val="00725479"/>
    <w:rsid w:val="0072767F"/>
    <w:rsid w:val="00730FB6"/>
    <w:rsid w:val="00732D4F"/>
    <w:rsid w:val="00734B45"/>
    <w:rsid w:val="0073569E"/>
    <w:rsid w:val="00746195"/>
    <w:rsid w:val="007471AE"/>
    <w:rsid w:val="00760B29"/>
    <w:rsid w:val="00761212"/>
    <w:rsid w:val="00761FC9"/>
    <w:rsid w:val="00762376"/>
    <w:rsid w:val="007630B3"/>
    <w:rsid w:val="007643BD"/>
    <w:rsid w:val="00767450"/>
    <w:rsid w:val="0077023D"/>
    <w:rsid w:val="0077163A"/>
    <w:rsid w:val="0077334E"/>
    <w:rsid w:val="00773F2B"/>
    <w:rsid w:val="00774179"/>
    <w:rsid w:val="00777CC5"/>
    <w:rsid w:val="007815F9"/>
    <w:rsid w:val="00782EEB"/>
    <w:rsid w:val="00783170"/>
    <w:rsid w:val="00783745"/>
    <w:rsid w:val="00783E40"/>
    <w:rsid w:val="007852AC"/>
    <w:rsid w:val="00785CF5"/>
    <w:rsid w:val="00786880"/>
    <w:rsid w:val="00791569"/>
    <w:rsid w:val="00794788"/>
    <w:rsid w:val="00797074"/>
    <w:rsid w:val="007979A3"/>
    <w:rsid w:val="007A003E"/>
    <w:rsid w:val="007A24A8"/>
    <w:rsid w:val="007A305C"/>
    <w:rsid w:val="007A3757"/>
    <w:rsid w:val="007A40C9"/>
    <w:rsid w:val="007A47B5"/>
    <w:rsid w:val="007A4933"/>
    <w:rsid w:val="007A7B2D"/>
    <w:rsid w:val="007A7BBC"/>
    <w:rsid w:val="007B3E58"/>
    <w:rsid w:val="007B7360"/>
    <w:rsid w:val="007C6785"/>
    <w:rsid w:val="007C6E95"/>
    <w:rsid w:val="007C712F"/>
    <w:rsid w:val="007C76CF"/>
    <w:rsid w:val="007D07D7"/>
    <w:rsid w:val="007D359F"/>
    <w:rsid w:val="007D3C4F"/>
    <w:rsid w:val="007D4FCA"/>
    <w:rsid w:val="007D71CB"/>
    <w:rsid w:val="007E3AAE"/>
    <w:rsid w:val="007E465A"/>
    <w:rsid w:val="007E566A"/>
    <w:rsid w:val="007E5781"/>
    <w:rsid w:val="007E57B7"/>
    <w:rsid w:val="007E5B92"/>
    <w:rsid w:val="007E5D19"/>
    <w:rsid w:val="007E668A"/>
    <w:rsid w:val="007E742C"/>
    <w:rsid w:val="007F0141"/>
    <w:rsid w:val="007F4A5B"/>
    <w:rsid w:val="007F4F3E"/>
    <w:rsid w:val="007F60A0"/>
    <w:rsid w:val="007F6B44"/>
    <w:rsid w:val="007F6EB9"/>
    <w:rsid w:val="00806177"/>
    <w:rsid w:val="008061E3"/>
    <w:rsid w:val="00807D68"/>
    <w:rsid w:val="0081730F"/>
    <w:rsid w:val="00820A26"/>
    <w:rsid w:val="00823318"/>
    <w:rsid w:val="00825B9E"/>
    <w:rsid w:val="00825CE6"/>
    <w:rsid w:val="00826100"/>
    <w:rsid w:val="008322E0"/>
    <w:rsid w:val="0083359C"/>
    <w:rsid w:val="00835543"/>
    <w:rsid w:val="00835F2C"/>
    <w:rsid w:val="008372BD"/>
    <w:rsid w:val="0084212F"/>
    <w:rsid w:val="00846486"/>
    <w:rsid w:val="00846B17"/>
    <w:rsid w:val="0085036A"/>
    <w:rsid w:val="0085148F"/>
    <w:rsid w:val="00852FA4"/>
    <w:rsid w:val="00856969"/>
    <w:rsid w:val="0086036E"/>
    <w:rsid w:val="008603E7"/>
    <w:rsid w:val="008626CE"/>
    <w:rsid w:val="0086717D"/>
    <w:rsid w:val="00870412"/>
    <w:rsid w:val="00870A04"/>
    <w:rsid w:val="0087214D"/>
    <w:rsid w:val="00872F81"/>
    <w:rsid w:val="008740C9"/>
    <w:rsid w:val="00874ADF"/>
    <w:rsid w:val="00876F95"/>
    <w:rsid w:val="00877296"/>
    <w:rsid w:val="00880A1D"/>
    <w:rsid w:val="00881743"/>
    <w:rsid w:val="00883622"/>
    <w:rsid w:val="0088396A"/>
    <w:rsid w:val="00884C1B"/>
    <w:rsid w:val="008855CB"/>
    <w:rsid w:val="008872FA"/>
    <w:rsid w:val="008904EB"/>
    <w:rsid w:val="008904FF"/>
    <w:rsid w:val="00891831"/>
    <w:rsid w:val="0089200D"/>
    <w:rsid w:val="00892797"/>
    <w:rsid w:val="00892C1A"/>
    <w:rsid w:val="00892CF6"/>
    <w:rsid w:val="00896E0A"/>
    <w:rsid w:val="00897DF6"/>
    <w:rsid w:val="008A2636"/>
    <w:rsid w:val="008A3C85"/>
    <w:rsid w:val="008A42ED"/>
    <w:rsid w:val="008A6CF3"/>
    <w:rsid w:val="008A731B"/>
    <w:rsid w:val="008A7B99"/>
    <w:rsid w:val="008B2B75"/>
    <w:rsid w:val="008B64F0"/>
    <w:rsid w:val="008C0660"/>
    <w:rsid w:val="008C1260"/>
    <w:rsid w:val="008C1960"/>
    <w:rsid w:val="008C19D1"/>
    <w:rsid w:val="008C3440"/>
    <w:rsid w:val="008C3F60"/>
    <w:rsid w:val="008C796A"/>
    <w:rsid w:val="008D2C01"/>
    <w:rsid w:val="008D36BD"/>
    <w:rsid w:val="008D47BC"/>
    <w:rsid w:val="008E0B30"/>
    <w:rsid w:val="008E0E49"/>
    <w:rsid w:val="008E32BB"/>
    <w:rsid w:val="008E50BA"/>
    <w:rsid w:val="008E5D10"/>
    <w:rsid w:val="008F0B32"/>
    <w:rsid w:val="008F1A72"/>
    <w:rsid w:val="008F301F"/>
    <w:rsid w:val="008F36BA"/>
    <w:rsid w:val="008F62ED"/>
    <w:rsid w:val="009023D8"/>
    <w:rsid w:val="00903A92"/>
    <w:rsid w:val="00904E7B"/>
    <w:rsid w:val="00906779"/>
    <w:rsid w:val="009068D3"/>
    <w:rsid w:val="0091077F"/>
    <w:rsid w:val="0091360A"/>
    <w:rsid w:val="00916A73"/>
    <w:rsid w:val="00922018"/>
    <w:rsid w:val="009221AA"/>
    <w:rsid w:val="00923AA6"/>
    <w:rsid w:val="00924355"/>
    <w:rsid w:val="00925D41"/>
    <w:rsid w:val="00930331"/>
    <w:rsid w:val="009303AD"/>
    <w:rsid w:val="00932B39"/>
    <w:rsid w:val="00934B84"/>
    <w:rsid w:val="00940967"/>
    <w:rsid w:val="00942C46"/>
    <w:rsid w:val="009435B1"/>
    <w:rsid w:val="00945A02"/>
    <w:rsid w:val="00947AC5"/>
    <w:rsid w:val="0095027A"/>
    <w:rsid w:val="009532A9"/>
    <w:rsid w:val="009575B1"/>
    <w:rsid w:val="009635A8"/>
    <w:rsid w:val="00965AE5"/>
    <w:rsid w:val="00971D66"/>
    <w:rsid w:val="00972DF8"/>
    <w:rsid w:val="00974766"/>
    <w:rsid w:val="009810A6"/>
    <w:rsid w:val="009818C8"/>
    <w:rsid w:val="00984B74"/>
    <w:rsid w:val="00984DF6"/>
    <w:rsid w:val="00985F11"/>
    <w:rsid w:val="009907EC"/>
    <w:rsid w:val="00990842"/>
    <w:rsid w:val="00991C67"/>
    <w:rsid w:val="00995A61"/>
    <w:rsid w:val="00996701"/>
    <w:rsid w:val="009967C4"/>
    <w:rsid w:val="009A3B36"/>
    <w:rsid w:val="009A52BC"/>
    <w:rsid w:val="009A5532"/>
    <w:rsid w:val="009A6056"/>
    <w:rsid w:val="009A6451"/>
    <w:rsid w:val="009A66D0"/>
    <w:rsid w:val="009B0417"/>
    <w:rsid w:val="009B1185"/>
    <w:rsid w:val="009B3BFE"/>
    <w:rsid w:val="009B422B"/>
    <w:rsid w:val="009B4B92"/>
    <w:rsid w:val="009B731F"/>
    <w:rsid w:val="009C20BA"/>
    <w:rsid w:val="009C248E"/>
    <w:rsid w:val="009C2E04"/>
    <w:rsid w:val="009C2F97"/>
    <w:rsid w:val="009C3395"/>
    <w:rsid w:val="009C3863"/>
    <w:rsid w:val="009C5428"/>
    <w:rsid w:val="009C5DBD"/>
    <w:rsid w:val="009C6CF5"/>
    <w:rsid w:val="009D113D"/>
    <w:rsid w:val="009D3275"/>
    <w:rsid w:val="009D4DA1"/>
    <w:rsid w:val="009D51AD"/>
    <w:rsid w:val="009D7165"/>
    <w:rsid w:val="009E10A6"/>
    <w:rsid w:val="009E2540"/>
    <w:rsid w:val="009E4263"/>
    <w:rsid w:val="009E7062"/>
    <w:rsid w:val="009E71F0"/>
    <w:rsid w:val="009F25CA"/>
    <w:rsid w:val="009F3721"/>
    <w:rsid w:val="009F3E20"/>
    <w:rsid w:val="009F4826"/>
    <w:rsid w:val="009F53CB"/>
    <w:rsid w:val="00A0010A"/>
    <w:rsid w:val="00A009C9"/>
    <w:rsid w:val="00A012DA"/>
    <w:rsid w:val="00A02084"/>
    <w:rsid w:val="00A04A4F"/>
    <w:rsid w:val="00A04C01"/>
    <w:rsid w:val="00A06DC6"/>
    <w:rsid w:val="00A07568"/>
    <w:rsid w:val="00A07A88"/>
    <w:rsid w:val="00A11168"/>
    <w:rsid w:val="00A11E8C"/>
    <w:rsid w:val="00A145B7"/>
    <w:rsid w:val="00A1636D"/>
    <w:rsid w:val="00A16C48"/>
    <w:rsid w:val="00A171E6"/>
    <w:rsid w:val="00A213C2"/>
    <w:rsid w:val="00A22473"/>
    <w:rsid w:val="00A26135"/>
    <w:rsid w:val="00A27CD1"/>
    <w:rsid w:val="00A3323C"/>
    <w:rsid w:val="00A342B9"/>
    <w:rsid w:val="00A35163"/>
    <w:rsid w:val="00A37099"/>
    <w:rsid w:val="00A37146"/>
    <w:rsid w:val="00A372E3"/>
    <w:rsid w:val="00A37ACD"/>
    <w:rsid w:val="00A44C65"/>
    <w:rsid w:val="00A50C6B"/>
    <w:rsid w:val="00A51E68"/>
    <w:rsid w:val="00A51F80"/>
    <w:rsid w:val="00A533D7"/>
    <w:rsid w:val="00A53893"/>
    <w:rsid w:val="00A53F69"/>
    <w:rsid w:val="00A55015"/>
    <w:rsid w:val="00A551BF"/>
    <w:rsid w:val="00A5528E"/>
    <w:rsid w:val="00A5542E"/>
    <w:rsid w:val="00A556B0"/>
    <w:rsid w:val="00A55F33"/>
    <w:rsid w:val="00A561D7"/>
    <w:rsid w:val="00A617D2"/>
    <w:rsid w:val="00A61D2E"/>
    <w:rsid w:val="00A62B76"/>
    <w:rsid w:val="00A64B85"/>
    <w:rsid w:val="00A64B9C"/>
    <w:rsid w:val="00A70057"/>
    <w:rsid w:val="00A712A6"/>
    <w:rsid w:val="00A718D1"/>
    <w:rsid w:val="00A7412E"/>
    <w:rsid w:val="00A74682"/>
    <w:rsid w:val="00A77101"/>
    <w:rsid w:val="00A80F24"/>
    <w:rsid w:val="00A82089"/>
    <w:rsid w:val="00A84EA4"/>
    <w:rsid w:val="00A873FC"/>
    <w:rsid w:val="00A90552"/>
    <w:rsid w:val="00A92236"/>
    <w:rsid w:val="00A93352"/>
    <w:rsid w:val="00A934D4"/>
    <w:rsid w:val="00A93FB4"/>
    <w:rsid w:val="00A940F1"/>
    <w:rsid w:val="00A9441F"/>
    <w:rsid w:val="00A953C7"/>
    <w:rsid w:val="00A963F2"/>
    <w:rsid w:val="00AA04B4"/>
    <w:rsid w:val="00AA06EF"/>
    <w:rsid w:val="00AA234A"/>
    <w:rsid w:val="00AA316A"/>
    <w:rsid w:val="00AA3245"/>
    <w:rsid w:val="00AA5C73"/>
    <w:rsid w:val="00AA5C7A"/>
    <w:rsid w:val="00AA6552"/>
    <w:rsid w:val="00AB10F0"/>
    <w:rsid w:val="00AB13FD"/>
    <w:rsid w:val="00AB20ED"/>
    <w:rsid w:val="00AB2328"/>
    <w:rsid w:val="00AB4EE6"/>
    <w:rsid w:val="00AB643E"/>
    <w:rsid w:val="00AB7545"/>
    <w:rsid w:val="00AC065C"/>
    <w:rsid w:val="00AC3D7F"/>
    <w:rsid w:val="00AC4F24"/>
    <w:rsid w:val="00AD02C5"/>
    <w:rsid w:val="00AD0AC4"/>
    <w:rsid w:val="00AD0CE8"/>
    <w:rsid w:val="00AD1123"/>
    <w:rsid w:val="00AD16D3"/>
    <w:rsid w:val="00AD3944"/>
    <w:rsid w:val="00AD40F0"/>
    <w:rsid w:val="00AD5943"/>
    <w:rsid w:val="00AD76AD"/>
    <w:rsid w:val="00AE0B35"/>
    <w:rsid w:val="00AE1B37"/>
    <w:rsid w:val="00AE2596"/>
    <w:rsid w:val="00AF0AC6"/>
    <w:rsid w:val="00AF0F97"/>
    <w:rsid w:val="00AF15DB"/>
    <w:rsid w:val="00AF46B6"/>
    <w:rsid w:val="00AF4F59"/>
    <w:rsid w:val="00AF61E1"/>
    <w:rsid w:val="00AF6B87"/>
    <w:rsid w:val="00AF6D73"/>
    <w:rsid w:val="00AF7BB4"/>
    <w:rsid w:val="00B00CE7"/>
    <w:rsid w:val="00B013C2"/>
    <w:rsid w:val="00B0330D"/>
    <w:rsid w:val="00B036B4"/>
    <w:rsid w:val="00B0724E"/>
    <w:rsid w:val="00B11A84"/>
    <w:rsid w:val="00B11C33"/>
    <w:rsid w:val="00B12677"/>
    <w:rsid w:val="00B13C6D"/>
    <w:rsid w:val="00B1459E"/>
    <w:rsid w:val="00B15277"/>
    <w:rsid w:val="00B15B4C"/>
    <w:rsid w:val="00B15C7E"/>
    <w:rsid w:val="00B20C4D"/>
    <w:rsid w:val="00B214CD"/>
    <w:rsid w:val="00B244D9"/>
    <w:rsid w:val="00B25755"/>
    <w:rsid w:val="00B2768E"/>
    <w:rsid w:val="00B2794B"/>
    <w:rsid w:val="00B27A2F"/>
    <w:rsid w:val="00B30493"/>
    <w:rsid w:val="00B32809"/>
    <w:rsid w:val="00B32B3F"/>
    <w:rsid w:val="00B35BA3"/>
    <w:rsid w:val="00B37F2D"/>
    <w:rsid w:val="00B4416B"/>
    <w:rsid w:val="00B45974"/>
    <w:rsid w:val="00B45E2B"/>
    <w:rsid w:val="00B507D0"/>
    <w:rsid w:val="00B5167B"/>
    <w:rsid w:val="00B5296A"/>
    <w:rsid w:val="00B53F1A"/>
    <w:rsid w:val="00B5402C"/>
    <w:rsid w:val="00B544E3"/>
    <w:rsid w:val="00B56E18"/>
    <w:rsid w:val="00B60A2C"/>
    <w:rsid w:val="00B6388F"/>
    <w:rsid w:val="00B63D40"/>
    <w:rsid w:val="00B67E31"/>
    <w:rsid w:val="00B700F0"/>
    <w:rsid w:val="00B71EED"/>
    <w:rsid w:val="00B72B57"/>
    <w:rsid w:val="00B7693D"/>
    <w:rsid w:val="00B76D52"/>
    <w:rsid w:val="00B77164"/>
    <w:rsid w:val="00B85434"/>
    <w:rsid w:val="00B85651"/>
    <w:rsid w:val="00B9055C"/>
    <w:rsid w:val="00B91349"/>
    <w:rsid w:val="00B91628"/>
    <w:rsid w:val="00B9165A"/>
    <w:rsid w:val="00B91A1A"/>
    <w:rsid w:val="00B925C0"/>
    <w:rsid w:val="00B951AF"/>
    <w:rsid w:val="00B9524C"/>
    <w:rsid w:val="00B96722"/>
    <w:rsid w:val="00B971CE"/>
    <w:rsid w:val="00B97906"/>
    <w:rsid w:val="00BA2B79"/>
    <w:rsid w:val="00BA60B7"/>
    <w:rsid w:val="00BA6ED5"/>
    <w:rsid w:val="00BA7A8F"/>
    <w:rsid w:val="00BA7C36"/>
    <w:rsid w:val="00BB0F88"/>
    <w:rsid w:val="00BB190A"/>
    <w:rsid w:val="00BB1C0B"/>
    <w:rsid w:val="00BB22C1"/>
    <w:rsid w:val="00BB36B9"/>
    <w:rsid w:val="00BB52F2"/>
    <w:rsid w:val="00BB5B91"/>
    <w:rsid w:val="00BC0C18"/>
    <w:rsid w:val="00BC29A0"/>
    <w:rsid w:val="00BC382E"/>
    <w:rsid w:val="00BC41D5"/>
    <w:rsid w:val="00BC4724"/>
    <w:rsid w:val="00BC494B"/>
    <w:rsid w:val="00BC51DB"/>
    <w:rsid w:val="00BC522F"/>
    <w:rsid w:val="00BD15C0"/>
    <w:rsid w:val="00BD19E7"/>
    <w:rsid w:val="00BD1CFB"/>
    <w:rsid w:val="00BD30AA"/>
    <w:rsid w:val="00BD3D8B"/>
    <w:rsid w:val="00BE0112"/>
    <w:rsid w:val="00BE0BF1"/>
    <w:rsid w:val="00BE2492"/>
    <w:rsid w:val="00BE3B94"/>
    <w:rsid w:val="00BE444F"/>
    <w:rsid w:val="00BE4AC3"/>
    <w:rsid w:val="00BE521C"/>
    <w:rsid w:val="00BE6182"/>
    <w:rsid w:val="00BE7766"/>
    <w:rsid w:val="00BE7C7E"/>
    <w:rsid w:val="00BF3082"/>
    <w:rsid w:val="00BF353A"/>
    <w:rsid w:val="00BF56E1"/>
    <w:rsid w:val="00BF5C25"/>
    <w:rsid w:val="00BF6B3A"/>
    <w:rsid w:val="00BF75F8"/>
    <w:rsid w:val="00BF7745"/>
    <w:rsid w:val="00BF7DDD"/>
    <w:rsid w:val="00C03081"/>
    <w:rsid w:val="00C04AC8"/>
    <w:rsid w:val="00C04D1C"/>
    <w:rsid w:val="00C04D65"/>
    <w:rsid w:val="00C05BB2"/>
    <w:rsid w:val="00C13A6B"/>
    <w:rsid w:val="00C154A9"/>
    <w:rsid w:val="00C15FC5"/>
    <w:rsid w:val="00C1773A"/>
    <w:rsid w:val="00C205FC"/>
    <w:rsid w:val="00C20CB3"/>
    <w:rsid w:val="00C20FEE"/>
    <w:rsid w:val="00C21322"/>
    <w:rsid w:val="00C22643"/>
    <w:rsid w:val="00C23457"/>
    <w:rsid w:val="00C24D6F"/>
    <w:rsid w:val="00C24FB8"/>
    <w:rsid w:val="00C252C4"/>
    <w:rsid w:val="00C26A01"/>
    <w:rsid w:val="00C2742D"/>
    <w:rsid w:val="00C27D5E"/>
    <w:rsid w:val="00C3074F"/>
    <w:rsid w:val="00C309A6"/>
    <w:rsid w:val="00C31B51"/>
    <w:rsid w:val="00C323EE"/>
    <w:rsid w:val="00C32A9F"/>
    <w:rsid w:val="00C34461"/>
    <w:rsid w:val="00C3532C"/>
    <w:rsid w:val="00C36800"/>
    <w:rsid w:val="00C44A48"/>
    <w:rsid w:val="00C4565E"/>
    <w:rsid w:val="00C464DE"/>
    <w:rsid w:val="00C47163"/>
    <w:rsid w:val="00C54D59"/>
    <w:rsid w:val="00C5732E"/>
    <w:rsid w:val="00C57D44"/>
    <w:rsid w:val="00C61BD3"/>
    <w:rsid w:val="00C630DF"/>
    <w:rsid w:val="00C63A81"/>
    <w:rsid w:val="00C64111"/>
    <w:rsid w:val="00C67289"/>
    <w:rsid w:val="00C7033B"/>
    <w:rsid w:val="00C719D4"/>
    <w:rsid w:val="00C727CE"/>
    <w:rsid w:val="00C73337"/>
    <w:rsid w:val="00C751BF"/>
    <w:rsid w:val="00C770DA"/>
    <w:rsid w:val="00C770E8"/>
    <w:rsid w:val="00C8027D"/>
    <w:rsid w:val="00C82F16"/>
    <w:rsid w:val="00C8344E"/>
    <w:rsid w:val="00C84384"/>
    <w:rsid w:val="00C849A4"/>
    <w:rsid w:val="00C84D32"/>
    <w:rsid w:val="00C861BE"/>
    <w:rsid w:val="00C86699"/>
    <w:rsid w:val="00C86915"/>
    <w:rsid w:val="00C90A7C"/>
    <w:rsid w:val="00C9175B"/>
    <w:rsid w:val="00C93759"/>
    <w:rsid w:val="00C94770"/>
    <w:rsid w:val="00CA1916"/>
    <w:rsid w:val="00CA20F0"/>
    <w:rsid w:val="00CA24E2"/>
    <w:rsid w:val="00CA282F"/>
    <w:rsid w:val="00CA403B"/>
    <w:rsid w:val="00CA48F5"/>
    <w:rsid w:val="00CA4CA7"/>
    <w:rsid w:val="00CA5DEA"/>
    <w:rsid w:val="00CA638A"/>
    <w:rsid w:val="00CA7461"/>
    <w:rsid w:val="00CB1A86"/>
    <w:rsid w:val="00CC33D9"/>
    <w:rsid w:val="00CC3655"/>
    <w:rsid w:val="00CC7022"/>
    <w:rsid w:val="00CC711C"/>
    <w:rsid w:val="00CC73FB"/>
    <w:rsid w:val="00CD036B"/>
    <w:rsid w:val="00CD2414"/>
    <w:rsid w:val="00CD2C14"/>
    <w:rsid w:val="00CD2DEA"/>
    <w:rsid w:val="00CD34A6"/>
    <w:rsid w:val="00CD760B"/>
    <w:rsid w:val="00CD7F30"/>
    <w:rsid w:val="00CE1EEF"/>
    <w:rsid w:val="00CE2AB1"/>
    <w:rsid w:val="00CE30F7"/>
    <w:rsid w:val="00CE3154"/>
    <w:rsid w:val="00CE4671"/>
    <w:rsid w:val="00CE4A39"/>
    <w:rsid w:val="00CE50B3"/>
    <w:rsid w:val="00CE77FC"/>
    <w:rsid w:val="00CE795E"/>
    <w:rsid w:val="00CF1961"/>
    <w:rsid w:val="00CF3E7A"/>
    <w:rsid w:val="00CF4263"/>
    <w:rsid w:val="00CF51B9"/>
    <w:rsid w:val="00CF7868"/>
    <w:rsid w:val="00D0011E"/>
    <w:rsid w:val="00D01CD4"/>
    <w:rsid w:val="00D01F8D"/>
    <w:rsid w:val="00D06CEF"/>
    <w:rsid w:val="00D06F47"/>
    <w:rsid w:val="00D11348"/>
    <w:rsid w:val="00D11D2B"/>
    <w:rsid w:val="00D140BC"/>
    <w:rsid w:val="00D147DE"/>
    <w:rsid w:val="00D14838"/>
    <w:rsid w:val="00D16ABE"/>
    <w:rsid w:val="00D16BBE"/>
    <w:rsid w:val="00D16FF5"/>
    <w:rsid w:val="00D20A07"/>
    <w:rsid w:val="00D210DD"/>
    <w:rsid w:val="00D2234F"/>
    <w:rsid w:val="00D2245C"/>
    <w:rsid w:val="00D31134"/>
    <w:rsid w:val="00D33508"/>
    <w:rsid w:val="00D3468E"/>
    <w:rsid w:val="00D45283"/>
    <w:rsid w:val="00D45C1F"/>
    <w:rsid w:val="00D46427"/>
    <w:rsid w:val="00D5211B"/>
    <w:rsid w:val="00D52AB2"/>
    <w:rsid w:val="00D5599C"/>
    <w:rsid w:val="00D55A5C"/>
    <w:rsid w:val="00D57262"/>
    <w:rsid w:val="00D5777E"/>
    <w:rsid w:val="00D62049"/>
    <w:rsid w:val="00D70981"/>
    <w:rsid w:val="00D7263E"/>
    <w:rsid w:val="00D74DE6"/>
    <w:rsid w:val="00D7516B"/>
    <w:rsid w:val="00D77496"/>
    <w:rsid w:val="00D801FA"/>
    <w:rsid w:val="00D80DFF"/>
    <w:rsid w:val="00D81051"/>
    <w:rsid w:val="00D81510"/>
    <w:rsid w:val="00D8324D"/>
    <w:rsid w:val="00D8604D"/>
    <w:rsid w:val="00D868BA"/>
    <w:rsid w:val="00D86BF1"/>
    <w:rsid w:val="00D87574"/>
    <w:rsid w:val="00D90FC8"/>
    <w:rsid w:val="00D93D58"/>
    <w:rsid w:val="00D9542E"/>
    <w:rsid w:val="00D97E97"/>
    <w:rsid w:val="00DA3214"/>
    <w:rsid w:val="00DA3F94"/>
    <w:rsid w:val="00DA7A61"/>
    <w:rsid w:val="00DB704F"/>
    <w:rsid w:val="00DC0451"/>
    <w:rsid w:val="00DC256C"/>
    <w:rsid w:val="00DC3C84"/>
    <w:rsid w:val="00DC4571"/>
    <w:rsid w:val="00DD18C0"/>
    <w:rsid w:val="00DD212C"/>
    <w:rsid w:val="00DD41E8"/>
    <w:rsid w:val="00DD46B0"/>
    <w:rsid w:val="00DD486F"/>
    <w:rsid w:val="00DD502D"/>
    <w:rsid w:val="00DE3A3F"/>
    <w:rsid w:val="00DE55D4"/>
    <w:rsid w:val="00DE6495"/>
    <w:rsid w:val="00DE79AC"/>
    <w:rsid w:val="00DF1BF3"/>
    <w:rsid w:val="00DF2A26"/>
    <w:rsid w:val="00DF3063"/>
    <w:rsid w:val="00E01B14"/>
    <w:rsid w:val="00E01D3C"/>
    <w:rsid w:val="00E0349F"/>
    <w:rsid w:val="00E053BD"/>
    <w:rsid w:val="00E077DB"/>
    <w:rsid w:val="00E10FD3"/>
    <w:rsid w:val="00E11E4F"/>
    <w:rsid w:val="00E13B74"/>
    <w:rsid w:val="00E237CE"/>
    <w:rsid w:val="00E23DDA"/>
    <w:rsid w:val="00E240F0"/>
    <w:rsid w:val="00E2468B"/>
    <w:rsid w:val="00E277EF"/>
    <w:rsid w:val="00E30445"/>
    <w:rsid w:val="00E31F0C"/>
    <w:rsid w:val="00E35B89"/>
    <w:rsid w:val="00E416D4"/>
    <w:rsid w:val="00E438AA"/>
    <w:rsid w:val="00E45201"/>
    <w:rsid w:val="00E4574D"/>
    <w:rsid w:val="00E47552"/>
    <w:rsid w:val="00E518F4"/>
    <w:rsid w:val="00E5240C"/>
    <w:rsid w:val="00E52739"/>
    <w:rsid w:val="00E542DF"/>
    <w:rsid w:val="00E55066"/>
    <w:rsid w:val="00E570E7"/>
    <w:rsid w:val="00E634EF"/>
    <w:rsid w:val="00E6451B"/>
    <w:rsid w:val="00E663A5"/>
    <w:rsid w:val="00E70503"/>
    <w:rsid w:val="00E72098"/>
    <w:rsid w:val="00E72E5C"/>
    <w:rsid w:val="00E73F4E"/>
    <w:rsid w:val="00E75219"/>
    <w:rsid w:val="00E81465"/>
    <w:rsid w:val="00E8317E"/>
    <w:rsid w:val="00E86669"/>
    <w:rsid w:val="00E90400"/>
    <w:rsid w:val="00E91A4D"/>
    <w:rsid w:val="00E9229F"/>
    <w:rsid w:val="00E92EED"/>
    <w:rsid w:val="00E93651"/>
    <w:rsid w:val="00E93F4F"/>
    <w:rsid w:val="00E94C5B"/>
    <w:rsid w:val="00E95603"/>
    <w:rsid w:val="00E95B85"/>
    <w:rsid w:val="00E96D79"/>
    <w:rsid w:val="00EA1200"/>
    <w:rsid w:val="00EA15D0"/>
    <w:rsid w:val="00EA4C02"/>
    <w:rsid w:val="00EA54FE"/>
    <w:rsid w:val="00EA645D"/>
    <w:rsid w:val="00EA6D95"/>
    <w:rsid w:val="00EA7B20"/>
    <w:rsid w:val="00EB0CCB"/>
    <w:rsid w:val="00EB13EC"/>
    <w:rsid w:val="00EB1800"/>
    <w:rsid w:val="00EB348C"/>
    <w:rsid w:val="00EB445F"/>
    <w:rsid w:val="00EB53E5"/>
    <w:rsid w:val="00EB66EB"/>
    <w:rsid w:val="00EB6BAC"/>
    <w:rsid w:val="00EC0F2A"/>
    <w:rsid w:val="00EC1E0E"/>
    <w:rsid w:val="00EC2E21"/>
    <w:rsid w:val="00EC470C"/>
    <w:rsid w:val="00EC4FE2"/>
    <w:rsid w:val="00EC55F3"/>
    <w:rsid w:val="00EC56D7"/>
    <w:rsid w:val="00ED06F9"/>
    <w:rsid w:val="00ED23C3"/>
    <w:rsid w:val="00ED2D1F"/>
    <w:rsid w:val="00ED6093"/>
    <w:rsid w:val="00ED6216"/>
    <w:rsid w:val="00EE089D"/>
    <w:rsid w:val="00EE3CDF"/>
    <w:rsid w:val="00EF16E1"/>
    <w:rsid w:val="00EF3358"/>
    <w:rsid w:val="00EF429A"/>
    <w:rsid w:val="00EF45F2"/>
    <w:rsid w:val="00EF6938"/>
    <w:rsid w:val="00EF6AB7"/>
    <w:rsid w:val="00EF7A42"/>
    <w:rsid w:val="00F00355"/>
    <w:rsid w:val="00F01819"/>
    <w:rsid w:val="00F04E30"/>
    <w:rsid w:val="00F065F7"/>
    <w:rsid w:val="00F0734E"/>
    <w:rsid w:val="00F14275"/>
    <w:rsid w:val="00F14B1A"/>
    <w:rsid w:val="00F16648"/>
    <w:rsid w:val="00F1747C"/>
    <w:rsid w:val="00F21719"/>
    <w:rsid w:val="00F2269E"/>
    <w:rsid w:val="00F24A80"/>
    <w:rsid w:val="00F25697"/>
    <w:rsid w:val="00F2615B"/>
    <w:rsid w:val="00F27ABA"/>
    <w:rsid w:val="00F30D51"/>
    <w:rsid w:val="00F3265C"/>
    <w:rsid w:val="00F32717"/>
    <w:rsid w:val="00F33E7D"/>
    <w:rsid w:val="00F41939"/>
    <w:rsid w:val="00F44746"/>
    <w:rsid w:val="00F4549F"/>
    <w:rsid w:val="00F52E4B"/>
    <w:rsid w:val="00F52EB6"/>
    <w:rsid w:val="00F548F4"/>
    <w:rsid w:val="00F62461"/>
    <w:rsid w:val="00F63AA4"/>
    <w:rsid w:val="00F656A7"/>
    <w:rsid w:val="00F67172"/>
    <w:rsid w:val="00F73B62"/>
    <w:rsid w:val="00F745D4"/>
    <w:rsid w:val="00F77619"/>
    <w:rsid w:val="00F7771C"/>
    <w:rsid w:val="00F821DB"/>
    <w:rsid w:val="00F82D11"/>
    <w:rsid w:val="00F849CB"/>
    <w:rsid w:val="00F850C6"/>
    <w:rsid w:val="00F85D86"/>
    <w:rsid w:val="00F866CB"/>
    <w:rsid w:val="00F8721A"/>
    <w:rsid w:val="00F90FE2"/>
    <w:rsid w:val="00F91C50"/>
    <w:rsid w:val="00F926A9"/>
    <w:rsid w:val="00FA01F2"/>
    <w:rsid w:val="00FA0553"/>
    <w:rsid w:val="00FA1E96"/>
    <w:rsid w:val="00FA2CF0"/>
    <w:rsid w:val="00FA4599"/>
    <w:rsid w:val="00FA570A"/>
    <w:rsid w:val="00FA58D7"/>
    <w:rsid w:val="00FA5ED4"/>
    <w:rsid w:val="00FA7008"/>
    <w:rsid w:val="00FA76E1"/>
    <w:rsid w:val="00FA7F63"/>
    <w:rsid w:val="00FB1923"/>
    <w:rsid w:val="00FB3047"/>
    <w:rsid w:val="00FB3CA9"/>
    <w:rsid w:val="00FB4E31"/>
    <w:rsid w:val="00FB632B"/>
    <w:rsid w:val="00FC028C"/>
    <w:rsid w:val="00FC28BD"/>
    <w:rsid w:val="00FC77BC"/>
    <w:rsid w:val="00FD29BD"/>
    <w:rsid w:val="00FD2DCE"/>
    <w:rsid w:val="00FD3738"/>
    <w:rsid w:val="00FD6838"/>
    <w:rsid w:val="00FE0E80"/>
    <w:rsid w:val="00FE4FA4"/>
    <w:rsid w:val="00FE5DB3"/>
    <w:rsid w:val="00FE5F64"/>
    <w:rsid w:val="00FE6BCF"/>
    <w:rsid w:val="00FE6E1A"/>
    <w:rsid w:val="00FF39DC"/>
    <w:rsid w:val="00FF4920"/>
    <w:rsid w:val="00FF4E24"/>
    <w:rsid w:val="00FF6D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8FC8"/>
  <w15:docId w15:val="{DB32FC57-DE4B-44A5-B8FC-7ED2D05B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rsid w:val="00517626"/>
    <w:pPr>
      <w:widowControl w:val="0"/>
      <w:snapToGrid w:val="0"/>
      <w:spacing w:line="300" w:lineRule="auto"/>
      <w:ind w:firstLine="720"/>
      <w:jc w:val="both"/>
    </w:pPr>
    <w:rPr>
      <w:rFonts w:ascii="Times New Roman" w:eastAsia="Times New Roman" w:hAnsi="Times New Roman"/>
      <w:sz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Глава 1,Знак,Заголо"/>
    <w:basedOn w:val="a3"/>
    <w:next w:val="a3"/>
    <w:link w:val="10"/>
    <w:qFormat/>
    <w:rsid w:val="00517626"/>
    <w:pPr>
      <w:keepNext/>
      <w:widowControl/>
      <w:snapToGrid/>
      <w:spacing w:line="240" w:lineRule="auto"/>
      <w:ind w:firstLine="0"/>
      <w:jc w:val="right"/>
      <w:outlineLvl w:val="0"/>
    </w:pPr>
    <w:rPr>
      <w:sz w:val="20"/>
    </w:rPr>
  </w:style>
  <w:style w:type="paragraph" w:styleId="2">
    <w:name w:val="heading 2"/>
    <w:aliases w:val="H2,h2,Gliederung2,Gliederung,Indented Heading,H21,H22,Indented Heading1,Indented Heading2,Indented Heading3,Indented Heading4,H23,H211,H221,Indented Heading5,Indented Heading6,Indented Heading7,H24,H212,H222,Indented Heading8,H25,H213,H223,H"/>
    <w:basedOn w:val="a3"/>
    <w:next w:val="a3"/>
    <w:link w:val="20"/>
    <w:qFormat/>
    <w:rsid w:val="00517626"/>
    <w:pPr>
      <w:keepNext/>
      <w:keepLines/>
      <w:widowControl/>
      <w:spacing w:before="240" w:after="120" w:line="240" w:lineRule="auto"/>
      <w:ind w:firstLine="0"/>
      <w:jc w:val="center"/>
      <w:outlineLvl w:val="1"/>
    </w:pPr>
    <w:rPr>
      <w:b/>
    </w:rPr>
  </w:style>
  <w:style w:type="paragraph" w:styleId="30">
    <w:name w:val="heading 3"/>
    <w:aliases w:val="h3,Gliederung3 Char,Gliederung3,H3,Section Header3,Head 3,l3+toc 3,CT,Sub-section Title,l3"/>
    <w:basedOn w:val="a3"/>
    <w:next w:val="a3"/>
    <w:link w:val="31"/>
    <w:qFormat/>
    <w:rsid w:val="00517626"/>
    <w:pPr>
      <w:keepNext/>
      <w:widowControl/>
      <w:snapToGrid/>
      <w:spacing w:before="240" w:after="60" w:line="240" w:lineRule="auto"/>
      <w:ind w:firstLine="0"/>
      <w:jc w:val="left"/>
      <w:outlineLvl w:val="2"/>
    </w:pPr>
    <w:rPr>
      <w:rFonts w:ascii="Cambria" w:hAnsi="Cambria"/>
      <w:b/>
      <w:bCs/>
      <w:sz w:val="26"/>
      <w:szCs w:val="26"/>
    </w:rPr>
  </w:style>
  <w:style w:type="paragraph" w:styleId="40">
    <w:name w:val="heading 4"/>
    <w:aliases w:val="Параграф"/>
    <w:basedOn w:val="a3"/>
    <w:next w:val="a3"/>
    <w:link w:val="41"/>
    <w:qFormat/>
    <w:rsid w:val="00517626"/>
    <w:pPr>
      <w:keepNext/>
      <w:widowControl/>
      <w:tabs>
        <w:tab w:val="num" w:pos="1224"/>
      </w:tabs>
      <w:snapToGrid/>
      <w:spacing w:before="240" w:after="60" w:line="240" w:lineRule="auto"/>
      <w:ind w:left="1224" w:hanging="864"/>
      <w:outlineLvl w:val="3"/>
    </w:pPr>
    <w:rPr>
      <w:rFonts w:ascii="Arial" w:hAnsi="Arial"/>
    </w:rPr>
  </w:style>
  <w:style w:type="paragraph" w:styleId="5">
    <w:name w:val="heading 5"/>
    <w:aliases w:val="_Подпункт"/>
    <w:basedOn w:val="a3"/>
    <w:next w:val="a3"/>
    <w:link w:val="50"/>
    <w:qFormat/>
    <w:rsid w:val="00517626"/>
    <w:pPr>
      <w:widowControl/>
      <w:snapToGrid/>
      <w:spacing w:before="240" w:after="60" w:line="240" w:lineRule="auto"/>
      <w:ind w:firstLine="0"/>
      <w:outlineLvl w:val="4"/>
    </w:pPr>
    <w:rPr>
      <w:b/>
      <w:bCs/>
      <w:i/>
      <w:iCs/>
      <w:sz w:val="26"/>
      <w:szCs w:val="26"/>
    </w:rPr>
  </w:style>
  <w:style w:type="paragraph" w:styleId="6">
    <w:name w:val="heading 6"/>
    <w:basedOn w:val="a3"/>
    <w:next w:val="a3"/>
    <w:link w:val="60"/>
    <w:qFormat/>
    <w:rsid w:val="00517626"/>
    <w:pPr>
      <w:widowControl/>
      <w:tabs>
        <w:tab w:val="num" w:pos="1152"/>
      </w:tabs>
      <w:snapToGrid/>
      <w:spacing w:before="240" w:after="60" w:line="240" w:lineRule="auto"/>
      <w:ind w:left="1152" w:hanging="1152"/>
      <w:outlineLvl w:val="5"/>
    </w:pPr>
    <w:rPr>
      <w:i/>
      <w:sz w:val="20"/>
    </w:rPr>
  </w:style>
  <w:style w:type="paragraph" w:styleId="7">
    <w:name w:val="heading 7"/>
    <w:aliases w:val="PIM 7"/>
    <w:basedOn w:val="a3"/>
    <w:next w:val="a3"/>
    <w:link w:val="70"/>
    <w:qFormat/>
    <w:rsid w:val="00517626"/>
    <w:pPr>
      <w:widowControl/>
      <w:tabs>
        <w:tab w:val="num" w:pos="1296"/>
      </w:tabs>
      <w:snapToGrid/>
      <w:spacing w:before="240" w:after="60" w:line="240" w:lineRule="auto"/>
      <w:ind w:left="1296" w:hanging="1296"/>
      <w:outlineLvl w:val="6"/>
    </w:pPr>
    <w:rPr>
      <w:rFonts w:ascii="Arial" w:hAnsi="Arial"/>
      <w:sz w:val="20"/>
    </w:rPr>
  </w:style>
  <w:style w:type="paragraph" w:styleId="8">
    <w:name w:val="heading 8"/>
    <w:aliases w:val="Legal Level 1.1.1."/>
    <w:basedOn w:val="a3"/>
    <w:next w:val="a3"/>
    <w:link w:val="80"/>
    <w:qFormat/>
    <w:rsid w:val="00517626"/>
    <w:pPr>
      <w:widowControl/>
      <w:tabs>
        <w:tab w:val="num" w:pos="1440"/>
      </w:tabs>
      <w:snapToGrid/>
      <w:spacing w:before="240" w:after="60" w:line="240" w:lineRule="auto"/>
      <w:ind w:left="1440" w:hanging="1440"/>
      <w:outlineLvl w:val="7"/>
    </w:pPr>
    <w:rPr>
      <w:rFonts w:ascii="Arial" w:hAnsi="Arial"/>
      <w:i/>
      <w:sz w:val="20"/>
    </w:rPr>
  </w:style>
  <w:style w:type="paragraph" w:styleId="9">
    <w:name w:val="heading 9"/>
    <w:basedOn w:val="a3"/>
    <w:next w:val="a3"/>
    <w:link w:val="90"/>
    <w:qFormat/>
    <w:rsid w:val="00517626"/>
    <w:pPr>
      <w:widowControl/>
      <w:tabs>
        <w:tab w:val="num" w:pos="1584"/>
      </w:tabs>
      <w:snapToGrid/>
      <w:spacing w:before="240" w:after="60" w:line="240" w:lineRule="auto"/>
      <w:ind w:left="1584" w:hanging="1584"/>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link w:val="1"/>
    <w:rsid w:val="00517626"/>
    <w:rPr>
      <w:rFonts w:ascii="Times New Roman" w:eastAsia="Times New Roman" w:hAnsi="Times New Roman" w:cs="Times New Roman"/>
      <w:szCs w:val="20"/>
      <w:lang w:eastAsia="ru-RU"/>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rsid w:val="00517626"/>
    <w:rPr>
      <w:rFonts w:ascii="Times New Roman" w:eastAsia="Times New Roman" w:hAnsi="Times New Roman" w:cs="Times New Roman"/>
      <w:b/>
      <w:sz w:val="24"/>
      <w:szCs w:val="20"/>
      <w:lang w:eastAsia="ru-RU"/>
    </w:rPr>
  </w:style>
  <w:style w:type="character" w:customStyle="1" w:styleId="31">
    <w:name w:val="Заголовок 3 Знак"/>
    <w:aliases w:val="h3 Знак1,Gliederung3 Char Знак1,Gliederung3 Знак1,H3 Знак1,Section Header3 Знак,Head 3 Знак1,l3+toc 3 Знак1,CT Знак1,Sub-section Title Знак1,l3 Знак1"/>
    <w:link w:val="30"/>
    <w:rsid w:val="00517626"/>
    <w:rPr>
      <w:rFonts w:ascii="Cambria" w:eastAsia="Times New Roman" w:hAnsi="Cambria" w:cs="Times New Roman"/>
      <w:b/>
      <w:bCs/>
      <w:sz w:val="26"/>
      <w:szCs w:val="26"/>
      <w:lang w:eastAsia="ru-RU"/>
    </w:rPr>
  </w:style>
  <w:style w:type="character" w:customStyle="1" w:styleId="41">
    <w:name w:val="Заголовок 4 Знак"/>
    <w:aliases w:val="Параграф Знак"/>
    <w:link w:val="40"/>
    <w:rsid w:val="00517626"/>
    <w:rPr>
      <w:rFonts w:ascii="Arial" w:eastAsia="Times New Roman" w:hAnsi="Arial" w:cs="Times New Roman"/>
      <w:sz w:val="24"/>
      <w:szCs w:val="20"/>
      <w:lang w:eastAsia="ru-RU"/>
    </w:rPr>
  </w:style>
  <w:style w:type="character" w:customStyle="1" w:styleId="50">
    <w:name w:val="Заголовок 5 Знак"/>
    <w:aliases w:val="_Подпункт Знак"/>
    <w:link w:val="5"/>
    <w:rsid w:val="00517626"/>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517626"/>
    <w:rPr>
      <w:rFonts w:ascii="Times New Roman" w:eastAsia="Times New Roman" w:hAnsi="Times New Roman" w:cs="Times New Roman"/>
      <w:i/>
      <w:szCs w:val="20"/>
      <w:lang w:eastAsia="ru-RU"/>
    </w:rPr>
  </w:style>
  <w:style w:type="character" w:customStyle="1" w:styleId="70">
    <w:name w:val="Заголовок 7 Знак"/>
    <w:aliases w:val="PIM 7 Знак"/>
    <w:link w:val="7"/>
    <w:rsid w:val="00517626"/>
    <w:rPr>
      <w:rFonts w:ascii="Arial" w:eastAsia="Times New Roman" w:hAnsi="Arial" w:cs="Times New Roman"/>
      <w:sz w:val="20"/>
      <w:szCs w:val="20"/>
      <w:lang w:eastAsia="ru-RU"/>
    </w:rPr>
  </w:style>
  <w:style w:type="character" w:customStyle="1" w:styleId="80">
    <w:name w:val="Заголовок 8 Знак"/>
    <w:aliases w:val="Legal Level 1.1.1. Знак"/>
    <w:link w:val="8"/>
    <w:rsid w:val="00517626"/>
    <w:rPr>
      <w:rFonts w:ascii="Arial" w:eastAsia="Times New Roman" w:hAnsi="Arial" w:cs="Times New Roman"/>
      <w:i/>
      <w:sz w:val="20"/>
      <w:szCs w:val="20"/>
      <w:lang w:eastAsia="ru-RU"/>
    </w:rPr>
  </w:style>
  <w:style w:type="character" w:customStyle="1" w:styleId="90">
    <w:name w:val="Заголовок 9 Знак"/>
    <w:link w:val="9"/>
    <w:rsid w:val="00517626"/>
    <w:rPr>
      <w:rFonts w:ascii="Arial" w:eastAsia="Times New Roman" w:hAnsi="Arial" w:cs="Times New Roman"/>
      <w:b/>
      <w:i/>
      <w:sz w:val="18"/>
      <w:szCs w:val="20"/>
      <w:lang w:eastAsia="ru-RU"/>
    </w:rPr>
  </w:style>
  <w:style w:type="paragraph" w:styleId="a7">
    <w:name w:val="Note Heading"/>
    <w:basedOn w:val="a3"/>
    <w:next w:val="a3"/>
    <w:link w:val="a8"/>
    <w:rsid w:val="00517626"/>
    <w:pPr>
      <w:widowControl/>
      <w:snapToGrid/>
      <w:spacing w:after="60" w:line="240" w:lineRule="auto"/>
      <w:ind w:firstLine="0"/>
    </w:pPr>
    <w:rPr>
      <w:szCs w:val="24"/>
    </w:rPr>
  </w:style>
  <w:style w:type="character" w:customStyle="1" w:styleId="a8">
    <w:name w:val="Заголовок записки Знак"/>
    <w:link w:val="a7"/>
    <w:rsid w:val="00517626"/>
    <w:rPr>
      <w:rFonts w:ascii="Times New Roman" w:eastAsia="Times New Roman" w:hAnsi="Times New Roman" w:cs="Times New Roman"/>
      <w:sz w:val="24"/>
      <w:szCs w:val="24"/>
      <w:lang w:eastAsia="ru-RU"/>
    </w:rPr>
  </w:style>
  <w:style w:type="paragraph" w:customStyle="1" w:styleId="21">
    <w:name w:val="Основной текст 21"/>
    <w:basedOn w:val="a3"/>
    <w:rsid w:val="00517626"/>
    <w:pPr>
      <w:snapToGrid/>
      <w:spacing w:line="240" w:lineRule="auto"/>
      <w:ind w:left="567" w:hanging="567"/>
    </w:pPr>
    <w:rPr>
      <w:rFonts w:ascii="Arial" w:hAnsi="Arial" w:cs="Arial"/>
      <w:szCs w:val="24"/>
    </w:rPr>
  </w:style>
  <w:style w:type="paragraph" w:styleId="32">
    <w:name w:val="Body Text Indent 3"/>
    <w:basedOn w:val="a3"/>
    <w:link w:val="33"/>
    <w:rsid w:val="00517626"/>
    <w:pPr>
      <w:widowControl/>
      <w:snapToGrid/>
      <w:spacing w:line="240" w:lineRule="auto"/>
      <w:ind w:firstLine="709"/>
    </w:pPr>
    <w:rPr>
      <w:lang w:eastAsia="ar-SA"/>
    </w:rPr>
  </w:style>
  <w:style w:type="character" w:customStyle="1" w:styleId="33">
    <w:name w:val="Основной текст с отступом 3 Знак"/>
    <w:link w:val="32"/>
    <w:rsid w:val="00517626"/>
    <w:rPr>
      <w:rFonts w:ascii="Times New Roman" w:eastAsia="Times New Roman" w:hAnsi="Times New Roman" w:cs="Times New Roman"/>
      <w:sz w:val="24"/>
      <w:szCs w:val="20"/>
      <w:lang w:eastAsia="ar-SA"/>
    </w:rPr>
  </w:style>
  <w:style w:type="paragraph" w:customStyle="1" w:styleId="Preformat">
    <w:name w:val="Preformat"/>
    <w:rsid w:val="00517626"/>
    <w:rPr>
      <w:rFonts w:ascii="Courier New" w:eastAsia="Times New Roman" w:hAnsi="Courier New"/>
    </w:rPr>
  </w:style>
  <w:style w:type="character" w:styleId="a9">
    <w:name w:val="footnote reference"/>
    <w:aliases w:val="Знак сноски-FN"/>
    <w:rsid w:val="00517626"/>
    <w:rPr>
      <w:rFonts w:cs="Times New Roman"/>
      <w:vertAlign w:val="superscript"/>
    </w:rPr>
  </w:style>
  <w:style w:type="paragraph" w:styleId="aa">
    <w:name w:val="annotation text"/>
    <w:basedOn w:val="a3"/>
    <w:link w:val="ab"/>
    <w:uiPriority w:val="99"/>
    <w:rsid w:val="00517626"/>
    <w:pPr>
      <w:widowControl/>
      <w:snapToGrid/>
      <w:spacing w:line="240" w:lineRule="auto"/>
      <w:ind w:firstLine="0"/>
      <w:jc w:val="left"/>
    </w:pPr>
    <w:rPr>
      <w:sz w:val="20"/>
    </w:rPr>
  </w:style>
  <w:style w:type="character" w:customStyle="1" w:styleId="ab">
    <w:name w:val="Текст примечания Знак"/>
    <w:link w:val="aa"/>
    <w:uiPriority w:val="99"/>
    <w:rsid w:val="00517626"/>
    <w:rPr>
      <w:rFonts w:ascii="Times New Roman" w:eastAsia="Times New Roman" w:hAnsi="Times New Roman" w:cs="Times New Roman"/>
      <w:sz w:val="20"/>
      <w:szCs w:val="20"/>
      <w:lang w:eastAsia="ru-RU"/>
    </w:rPr>
  </w:style>
  <w:style w:type="paragraph" w:styleId="ac">
    <w:name w:val="annotation subject"/>
    <w:basedOn w:val="aa"/>
    <w:next w:val="aa"/>
    <w:link w:val="ad"/>
    <w:rsid w:val="00517626"/>
    <w:rPr>
      <w:b/>
      <w:bCs/>
    </w:rPr>
  </w:style>
  <w:style w:type="character" w:customStyle="1" w:styleId="ad">
    <w:name w:val="Тема примечания Знак"/>
    <w:link w:val="ac"/>
    <w:rsid w:val="00517626"/>
    <w:rPr>
      <w:rFonts w:ascii="Times New Roman" w:eastAsia="Times New Roman" w:hAnsi="Times New Roman" w:cs="Times New Roman"/>
      <w:b/>
      <w:bCs/>
      <w:sz w:val="20"/>
      <w:szCs w:val="20"/>
      <w:lang w:eastAsia="ru-RU"/>
    </w:rPr>
  </w:style>
  <w:style w:type="paragraph" w:customStyle="1" w:styleId="ConsPlusCell">
    <w:name w:val="ConsPlusCell"/>
    <w:rsid w:val="00517626"/>
    <w:pPr>
      <w:autoSpaceDE w:val="0"/>
      <w:autoSpaceDN w:val="0"/>
      <w:adjustRightInd w:val="0"/>
    </w:pPr>
    <w:rPr>
      <w:rFonts w:ascii="Arial" w:eastAsia="Times New Roman" w:hAnsi="Arial" w:cs="Arial"/>
    </w:rPr>
  </w:style>
  <w:style w:type="character" w:styleId="ae">
    <w:name w:val="Hyperlink"/>
    <w:uiPriority w:val="99"/>
    <w:rsid w:val="00517626"/>
    <w:rPr>
      <w:rFonts w:cs="Times New Roman"/>
      <w:color w:val="0000FF"/>
      <w:u w:val="single"/>
    </w:rPr>
  </w:style>
  <w:style w:type="character" w:styleId="af">
    <w:name w:val="Strong"/>
    <w:uiPriority w:val="22"/>
    <w:qFormat/>
    <w:rsid w:val="00517626"/>
    <w:rPr>
      <w:rFonts w:cs="Times New Roman"/>
      <w:b/>
    </w:rPr>
  </w:style>
  <w:style w:type="character" w:styleId="af0">
    <w:name w:val="Placeholder Text"/>
    <w:uiPriority w:val="99"/>
    <w:semiHidden/>
    <w:rsid w:val="00517626"/>
    <w:rPr>
      <w:rFonts w:cs="Times New Roman"/>
      <w:color w:val="808080"/>
    </w:rPr>
  </w:style>
  <w:style w:type="paragraph" w:styleId="af1">
    <w:name w:val="footnote text"/>
    <w:aliases w:val="Знак2,Знак21,Знак4 Знак,Char, Знак4 Знак, Знак8, Знак6 Знак,Знак6 Знак,Footnote Text Char Знак,Знак8 Знак,Текст сноски Знак Знак, Знак8 Знак Знак,Знак8 Знак Знак,Знак7,Знак7 Знак Знак,Знак7 Знак1,Текст сноски Знак Знак Знак, Знак4 Знак1"/>
    <w:basedOn w:val="a3"/>
    <w:link w:val="af2"/>
    <w:uiPriority w:val="99"/>
    <w:qFormat/>
    <w:rsid w:val="00517626"/>
    <w:pPr>
      <w:widowControl/>
      <w:snapToGrid/>
      <w:spacing w:after="60" w:line="240" w:lineRule="auto"/>
      <w:ind w:left="-426" w:firstLine="0"/>
    </w:pPr>
    <w:rPr>
      <w:sz w:val="18"/>
      <w:szCs w:val="18"/>
    </w:rPr>
  </w:style>
  <w:style w:type="character" w:customStyle="1" w:styleId="af2">
    <w:name w:val="Текст сноски Знак"/>
    <w:aliases w:val="Знак2 Знак,Знак21 Знак,Знак4 Знак Знак,Char Знак, Знак4 Знак Знак, Знак8 Знак, Знак6 Знак Знак,Знак6 Знак Знак,Footnote Text Char Знак Знак,Знак8 Знак Знак1,Текст сноски Знак Знак Знак1, Знак8 Знак Знак Знак,Знак8 Знак Знак Знак"/>
    <w:link w:val="af1"/>
    <w:uiPriority w:val="99"/>
    <w:rsid w:val="00517626"/>
    <w:rPr>
      <w:rFonts w:ascii="Times New Roman" w:eastAsia="Times New Roman" w:hAnsi="Times New Roman" w:cs="Times New Roman"/>
      <w:sz w:val="18"/>
      <w:szCs w:val="18"/>
      <w:lang w:eastAsia="ru-RU"/>
    </w:rPr>
  </w:style>
  <w:style w:type="paragraph" w:styleId="af3">
    <w:name w:val="Body Text"/>
    <w:aliases w:val="Основной текст Знак4 Знак,Основной текст Знак3 Знак Знак,Основной текст Знак4 Знак Знак Знак,Основной текст Знак3 Знак Знак Знак Знак,bt Знак1 Знак Знак Знак Знак,ändrad Знак1 Знак Знак Знак Знак,Основной текст Знак4, Знак Знак Знак"/>
    <w:basedOn w:val="a3"/>
    <w:link w:val="12"/>
    <w:qFormat/>
    <w:rsid w:val="00517626"/>
    <w:pPr>
      <w:autoSpaceDE w:val="0"/>
      <w:autoSpaceDN w:val="0"/>
      <w:adjustRightInd w:val="0"/>
      <w:snapToGrid/>
      <w:spacing w:after="120" w:line="240" w:lineRule="auto"/>
      <w:ind w:firstLine="0"/>
      <w:jc w:val="left"/>
    </w:pPr>
    <w:rPr>
      <w:rFonts w:ascii="Arial" w:hAnsi="Arial"/>
      <w:sz w:val="18"/>
      <w:szCs w:val="18"/>
    </w:rPr>
  </w:style>
  <w:style w:type="character" w:customStyle="1" w:styleId="af4">
    <w:name w:val="Основной текст Знак"/>
    <w:aliases w:val="Основной текст Знак1 Знак,Основной текст Знак Знак Знак1,Основной текст Знак Знак Знак Знак,Основной текст Знак Знак Знак Знак Знак Знак Знак Знак Знак,Основной текст Знак Знак Знак Знак Знак1 Знак Знак Знак Знак"/>
    <w:rsid w:val="00517626"/>
    <w:rPr>
      <w:rFonts w:ascii="Times New Roman" w:eastAsia="Times New Roman" w:hAnsi="Times New Roman" w:cs="Times New Roman"/>
      <w:sz w:val="24"/>
      <w:szCs w:val="20"/>
      <w:lang w:eastAsia="ru-RU"/>
    </w:rPr>
  </w:style>
  <w:style w:type="character" w:customStyle="1" w:styleId="12">
    <w:name w:val="Основной текст Знак1"/>
    <w:aliases w:val="Основной текст Знак4 Знак Знак,Основной текст Знак3 Знак Знак Знак,Основной текст Знак4 Знак Знак Знак Знак,Основной текст Знак3 Знак Знак Знак Знак Знак,bt Знак1 Знак Знак Знак Знак Знак,ändrad Знак1 Знак Знак Знак Знак Знак1"/>
    <w:link w:val="af3"/>
    <w:locked/>
    <w:rsid w:val="00517626"/>
    <w:rPr>
      <w:rFonts w:ascii="Arial" w:eastAsia="Times New Roman" w:hAnsi="Arial" w:cs="Times New Roman"/>
      <w:sz w:val="18"/>
      <w:szCs w:val="18"/>
      <w:lang w:eastAsia="ru-RU"/>
    </w:rPr>
  </w:style>
  <w:style w:type="paragraph" w:styleId="22">
    <w:name w:val="Body Text 2"/>
    <w:basedOn w:val="a3"/>
    <w:link w:val="23"/>
    <w:rsid w:val="00517626"/>
    <w:pPr>
      <w:autoSpaceDE w:val="0"/>
      <w:autoSpaceDN w:val="0"/>
      <w:adjustRightInd w:val="0"/>
      <w:snapToGrid/>
      <w:spacing w:after="120" w:line="480" w:lineRule="auto"/>
      <w:ind w:firstLine="0"/>
      <w:jc w:val="left"/>
    </w:pPr>
    <w:rPr>
      <w:rFonts w:ascii="Arial" w:hAnsi="Arial"/>
      <w:sz w:val="18"/>
      <w:szCs w:val="18"/>
    </w:rPr>
  </w:style>
  <w:style w:type="character" w:customStyle="1" w:styleId="23">
    <w:name w:val="Основной текст 2 Знак"/>
    <w:link w:val="22"/>
    <w:rsid w:val="00517626"/>
    <w:rPr>
      <w:rFonts w:ascii="Arial" w:eastAsia="Times New Roman" w:hAnsi="Arial" w:cs="Times New Roman"/>
      <w:sz w:val="18"/>
      <w:szCs w:val="18"/>
      <w:lang w:eastAsia="ru-RU"/>
    </w:rPr>
  </w:style>
  <w:style w:type="paragraph" w:styleId="af5">
    <w:name w:val="Body Text Indent"/>
    <w:aliases w:val="Body Text Indent"/>
    <w:basedOn w:val="a3"/>
    <w:link w:val="af6"/>
    <w:rsid w:val="00517626"/>
    <w:pPr>
      <w:autoSpaceDE w:val="0"/>
      <w:autoSpaceDN w:val="0"/>
      <w:adjustRightInd w:val="0"/>
      <w:snapToGrid/>
      <w:spacing w:after="120" w:line="240" w:lineRule="auto"/>
      <w:ind w:left="283" w:firstLine="0"/>
      <w:jc w:val="left"/>
    </w:pPr>
    <w:rPr>
      <w:rFonts w:ascii="Arial" w:hAnsi="Arial"/>
      <w:sz w:val="18"/>
      <w:szCs w:val="18"/>
    </w:rPr>
  </w:style>
  <w:style w:type="character" w:customStyle="1" w:styleId="af6">
    <w:name w:val="Основной текст с отступом Знак"/>
    <w:aliases w:val="Body Text Indent Знак"/>
    <w:link w:val="af5"/>
    <w:rsid w:val="00517626"/>
    <w:rPr>
      <w:rFonts w:ascii="Arial" w:eastAsia="Times New Roman" w:hAnsi="Arial" w:cs="Times New Roman"/>
      <w:sz w:val="18"/>
      <w:szCs w:val="18"/>
      <w:lang w:eastAsia="ru-RU"/>
    </w:rPr>
  </w:style>
  <w:style w:type="paragraph" w:customStyle="1" w:styleId="BodyText22">
    <w:name w:val="Body Text 22"/>
    <w:basedOn w:val="a3"/>
    <w:rsid w:val="00517626"/>
    <w:pPr>
      <w:widowControl/>
      <w:snapToGrid/>
      <w:spacing w:line="240" w:lineRule="auto"/>
      <w:ind w:firstLine="0"/>
      <w:jc w:val="center"/>
    </w:pPr>
    <w:rPr>
      <w:b/>
      <w:sz w:val="22"/>
    </w:rPr>
  </w:style>
  <w:style w:type="paragraph" w:customStyle="1" w:styleId="210">
    <w:name w:val="заголовок 21"/>
    <w:basedOn w:val="a3"/>
    <w:next w:val="a3"/>
    <w:rsid w:val="00517626"/>
    <w:pPr>
      <w:snapToGrid/>
      <w:spacing w:before="240" w:after="60" w:line="240" w:lineRule="auto"/>
      <w:ind w:firstLine="0"/>
      <w:jc w:val="center"/>
    </w:pPr>
    <w:rPr>
      <w:b/>
      <w:lang w:val="en-US"/>
    </w:rPr>
  </w:style>
  <w:style w:type="paragraph" w:styleId="af7">
    <w:name w:val="Block Text"/>
    <w:basedOn w:val="a3"/>
    <w:rsid w:val="00517626"/>
    <w:pPr>
      <w:snapToGrid/>
      <w:spacing w:line="-360" w:lineRule="auto"/>
      <w:ind w:left="320" w:right="295" w:firstLine="0"/>
    </w:pPr>
    <w:rPr>
      <w:sz w:val="23"/>
    </w:rPr>
  </w:style>
  <w:style w:type="paragraph" w:styleId="af8">
    <w:name w:val="caption"/>
    <w:basedOn w:val="a3"/>
    <w:next w:val="a3"/>
    <w:qFormat/>
    <w:rsid w:val="00517626"/>
    <w:pPr>
      <w:widowControl/>
      <w:snapToGrid/>
      <w:spacing w:line="240" w:lineRule="auto"/>
      <w:ind w:firstLine="0"/>
      <w:jc w:val="right"/>
    </w:pPr>
    <w:rPr>
      <w:b/>
      <w:i/>
      <w:sz w:val="26"/>
    </w:rPr>
  </w:style>
  <w:style w:type="paragraph" w:customStyle="1" w:styleId="ConsNormal">
    <w:name w:val="ConsNormal"/>
    <w:rsid w:val="00517626"/>
    <w:pPr>
      <w:autoSpaceDE w:val="0"/>
      <w:autoSpaceDN w:val="0"/>
      <w:adjustRightInd w:val="0"/>
      <w:ind w:right="19772" w:firstLine="720"/>
    </w:pPr>
    <w:rPr>
      <w:rFonts w:ascii="Arial" w:eastAsia="Times New Roman" w:hAnsi="Arial" w:cs="Arial"/>
    </w:rPr>
  </w:style>
  <w:style w:type="paragraph" w:customStyle="1" w:styleId="ConsNormal0">
    <w:name w:val="ConsNormal Знак"/>
    <w:rsid w:val="00517626"/>
    <w:pPr>
      <w:autoSpaceDE w:val="0"/>
      <w:autoSpaceDN w:val="0"/>
      <w:adjustRightInd w:val="0"/>
      <w:ind w:right="19772" w:firstLine="720"/>
    </w:pPr>
    <w:rPr>
      <w:rFonts w:ascii="Arial" w:eastAsia="Times New Roman" w:hAnsi="Arial" w:cs="Arial"/>
    </w:rPr>
  </w:style>
  <w:style w:type="character" w:styleId="af9">
    <w:name w:val="page number"/>
    <w:rsid w:val="00517626"/>
    <w:rPr>
      <w:rFonts w:cs="Times New Roman"/>
    </w:rPr>
  </w:style>
  <w:style w:type="paragraph" w:styleId="afa">
    <w:name w:val="header"/>
    <w:aliases w:val="Знак4,Linie,header"/>
    <w:basedOn w:val="a3"/>
    <w:link w:val="afb"/>
    <w:uiPriority w:val="99"/>
    <w:rsid w:val="00517626"/>
    <w:pPr>
      <w:tabs>
        <w:tab w:val="center" w:pos="4677"/>
        <w:tab w:val="right" w:pos="9355"/>
      </w:tabs>
      <w:autoSpaceDE w:val="0"/>
      <w:autoSpaceDN w:val="0"/>
      <w:adjustRightInd w:val="0"/>
      <w:snapToGrid/>
      <w:spacing w:line="240" w:lineRule="auto"/>
      <w:ind w:firstLine="0"/>
      <w:jc w:val="left"/>
    </w:pPr>
    <w:rPr>
      <w:rFonts w:ascii="Arial" w:hAnsi="Arial"/>
      <w:sz w:val="18"/>
      <w:szCs w:val="18"/>
    </w:rPr>
  </w:style>
  <w:style w:type="character" w:customStyle="1" w:styleId="afb">
    <w:name w:val="Верхний колонтитул Знак"/>
    <w:aliases w:val="Знак4 Знак1,Linie Знак,header Знак"/>
    <w:link w:val="afa"/>
    <w:uiPriority w:val="99"/>
    <w:rsid w:val="00517626"/>
    <w:rPr>
      <w:rFonts w:ascii="Arial" w:eastAsia="Times New Roman" w:hAnsi="Arial" w:cs="Times New Roman"/>
      <w:sz w:val="18"/>
      <w:szCs w:val="18"/>
      <w:lang w:eastAsia="ru-RU"/>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ок 1 Знак3"/>
    <w:rsid w:val="00517626"/>
    <w:rPr>
      <w:b/>
      <w:kern w:val="28"/>
      <w:sz w:val="36"/>
      <w:lang w:val="ru-RU" w:eastAsia="ru-RU"/>
    </w:rPr>
  </w:style>
  <w:style w:type="paragraph" w:styleId="afc">
    <w:name w:val="footer"/>
    <w:aliases w:val=" Знак3, Знак3 Знак Знак,Знак3 Знак Знак"/>
    <w:basedOn w:val="a3"/>
    <w:link w:val="afd"/>
    <w:uiPriority w:val="99"/>
    <w:rsid w:val="00517626"/>
    <w:pPr>
      <w:tabs>
        <w:tab w:val="center" w:pos="4677"/>
        <w:tab w:val="right" w:pos="9355"/>
      </w:tabs>
      <w:autoSpaceDE w:val="0"/>
      <w:autoSpaceDN w:val="0"/>
      <w:adjustRightInd w:val="0"/>
      <w:snapToGrid/>
      <w:spacing w:line="240" w:lineRule="auto"/>
      <w:ind w:firstLine="0"/>
      <w:jc w:val="left"/>
    </w:pPr>
    <w:rPr>
      <w:rFonts w:ascii="Arial" w:hAnsi="Arial"/>
      <w:sz w:val="18"/>
      <w:szCs w:val="18"/>
    </w:rPr>
  </w:style>
  <w:style w:type="character" w:customStyle="1" w:styleId="afd">
    <w:name w:val="Нижний колонтитул Знак"/>
    <w:aliases w:val=" Знак3 Знак, Знак3 Знак Знак Знак,Знак3 Знак Знак Знак"/>
    <w:link w:val="afc"/>
    <w:uiPriority w:val="99"/>
    <w:rsid w:val="00517626"/>
    <w:rPr>
      <w:rFonts w:ascii="Arial" w:eastAsia="Times New Roman" w:hAnsi="Arial" w:cs="Times New Roman"/>
      <w:sz w:val="18"/>
      <w:szCs w:val="18"/>
      <w:lang w:eastAsia="ru-RU"/>
    </w:rPr>
  </w:style>
  <w:style w:type="table" w:styleId="afe">
    <w:name w:val="Table Grid"/>
    <w:basedOn w:val="a5"/>
    <w:uiPriority w:val="59"/>
    <w:rsid w:val="0051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Balloon Text"/>
    <w:basedOn w:val="a3"/>
    <w:link w:val="aff0"/>
    <w:rsid w:val="00517626"/>
    <w:pPr>
      <w:widowControl/>
      <w:snapToGrid/>
      <w:spacing w:line="240" w:lineRule="auto"/>
      <w:ind w:firstLine="0"/>
      <w:jc w:val="left"/>
    </w:pPr>
    <w:rPr>
      <w:rFonts w:ascii="Tahoma" w:hAnsi="Tahoma"/>
      <w:sz w:val="16"/>
      <w:szCs w:val="16"/>
    </w:rPr>
  </w:style>
  <w:style w:type="character" w:customStyle="1" w:styleId="aff0">
    <w:name w:val="Текст выноски Знак"/>
    <w:link w:val="aff"/>
    <w:rsid w:val="00517626"/>
    <w:rPr>
      <w:rFonts w:ascii="Tahoma" w:eastAsia="Times New Roman" w:hAnsi="Tahoma" w:cs="Times New Roman"/>
      <w:sz w:val="16"/>
      <w:szCs w:val="16"/>
      <w:lang w:eastAsia="ru-RU"/>
    </w:rPr>
  </w:style>
  <w:style w:type="paragraph" w:styleId="aff1">
    <w:name w:val="Title"/>
    <w:basedOn w:val="a3"/>
    <w:link w:val="aff2"/>
    <w:uiPriority w:val="99"/>
    <w:qFormat/>
    <w:rsid w:val="00517626"/>
    <w:pPr>
      <w:widowControl/>
      <w:snapToGrid/>
      <w:spacing w:line="240" w:lineRule="auto"/>
      <w:ind w:firstLine="0"/>
      <w:jc w:val="center"/>
    </w:pPr>
    <w:rPr>
      <w:b/>
      <w:bCs/>
      <w:i/>
      <w:iCs/>
      <w:szCs w:val="24"/>
    </w:rPr>
  </w:style>
  <w:style w:type="character" w:customStyle="1" w:styleId="aff2">
    <w:name w:val="Заголовок Знак"/>
    <w:link w:val="aff1"/>
    <w:uiPriority w:val="99"/>
    <w:rsid w:val="00517626"/>
    <w:rPr>
      <w:rFonts w:ascii="Times New Roman" w:eastAsia="Times New Roman" w:hAnsi="Times New Roman" w:cs="Times New Roman"/>
      <w:b/>
      <w:bCs/>
      <w:i/>
      <w:iCs/>
      <w:sz w:val="24"/>
      <w:szCs w:val="24"/>
      <w:lang w:eastAsia="ru-RU"/>
    </w:rPr>
  </w:style>
  <w:style w:type="paragraph" w:customStyle="1" w:styleId="Char">
    <w:name w:val="Char Знак Знак Знак"/>
    <w:basedOn w:val="a3"/>
    <w:rsid w:val="00517626"/>
    <w:pPr>
      <w:adjustRightInd w:val="0"/>
      <w:snapToGrid/>
      <w:spacing w:after="160" w:line="240" w:lineRule="exact"/>
      <w:ind w:firstLine="0"/>
      <w:jc w:val="right"/>
    </w:pPr>
    <w:rPr>
      <w:sz w:val="20"/>
      <w:lang w:val="en-GB" w:eastAsia="en-US"/>
    </w:rPr>
  </w:style>
  <w:style w:type="paragraph" w:styleId="aff3">
    <w:name w:val="Normal (Web)"/>
    <w:aliases w:val="Обычный (веб) Знак3,Обычный (веб) Знак2 Знак,Обычный (веб) Знак1 Знак Знак,Обычный (веб) Знак Знак Знак Знак,Обычный (веб) Знак Знак1 Знак,Обычный (веб) Знак1 Знак1,Обычный (веб) Знак Знак Знак1,Обычный (веб) Знак Знак2"/>
    <w:basedOn w:val="a3"/>
    <w:link w:val="aff4"/>
    <w:qFormat/>
    <w:rsid w:val="00517626"/>
    <w:pPr>
      <w:widowControl/>
      <w:snapToGrid/>
      <w:spacing w:before="100" w:beforeAutospacing="1" w:after="100" w:afterAutospacing="1" w:line="240" w:lineRule="auto"/>
      <w:ind w:firstLine="0"/>
      <w:jc w:val="left"/>
    </w:pPr>
    <w:rPr>
      <w:szCs w:val="24"/>
    </w:rPr>
  </w:style>
  <w:style w:type="paragraph" w:styleId="aff5">
    <w:name w:val="List Paragraph"/>
    <w:aliases w:val="ТЗ список,Bullet List,FooterText,numbered,Paragraphe de liste1,Bulletr List Paragraph,lp1,List Paragraph,Заголовок_3,Подпись рисунка,Маркированный список_уровень1,Нумерованный список ГОСТ,Нумерованный список ГОСТ1,Булет1"/>
    <w:basedOn w:val="a3"/>
    <w:link w:val="aff6"/>
    <w:uiPriority w:val="34"/>
    <w:qFormat/>
    <w:rsid w:val="00517626"/>
    <w:pPr>
      <w:widowControl/>
      <w:snapToGrid/>
      <w:spacing w:line="240" w:lineRule="auto"/>
      <w:ind w:left="720" w:firstLine="0"/>
      <w:contextualSpacing/>
      <w:jc w:val="left"/>
    </w:pPr>
    <w:rPr>
      <w:szCs w:val="24"/>
    </w:rPr>
  </w:style>
  <w:style w:type="paragraph" w:customStyle="1" w:styleId="ConsPlusNormal">
    <w:name w:val="ConsPlusNormal"/>
    <w:qFormat/>
    <w:rsid w:val="00517626"/>
    <w:pPr>
      <w:widowControl w:val="0"/>
      <w:autoSpaceDE w:val="0"/>
      <w:autoSpaceDN w:val="0"/>
      <w:adjustRightInd w:val="0"/>
      <w:ind w:firstLine="720"/>
    </w:pPr>
    <w:rPr>
      <w:rFonts w:ascii="Arial" w:eastAsia="Times New Roman" w:hAnsi="Arial" w:cs="Arial"/>
    </w:rPr>
  </w:style>
  <w:style w:type="paragraph" w:customStyle="1" w:styleId="aff7">
    <w:name w:val="Пункт"/>
    <w:basedOn w:val="a3"/>
    <w:rsid w:val="00517626"/>
    <w:pPr>
      <w:widowControl/>
      <w:tabs>
        <w:tab w:val="num" w:pos="1980"/>
      </w:tabs>
      <w:snapToGrid/>
      <w:spacing w:line="240" w:lineRule="auto"/>
      <w:ind w:left="1404" w:hanging="504"/>
    </w:pPr>
    <w:rPr>
      <w:szCs w:val="28"/>
    </w:rPr>
  </w:style>
  <w:style w:type="paragraph" w:styleId="34">
    <w:name w:val="Body Text 3"/>
    <w:basedOn w:val="a3"/>
    <w:link w:val="35"/>
    <w:uiPriority w:val="99"/>
    <w:rsid w:val="00517626"/>
    <w:pPr>
      <w:snapToGrid/>
      <w:spacing w:line="240" w:lineRule="auto"/>
      <w:ind w:firstLine="0"/>
      <w:jc w:val="left"/>
    </w:pPr>
  </w:style>
  <w:style w:type="character" w:customStyle="1" w:styleId="35">
    <w:name w:val="Основной текст 3 Знак"/>
    <w:link w:val="34"/>
    <w:uiPriority w:val="99"/>
    <w:rsid w:val="00517626"/>
    <w:rPr>
      <w:rFonts w:ascii="Times New Roman" w:eastAsia="Times New Roman" w:hAnsi="Times New Roman" w:cs="Times New Roman"/>
      <w:sz w:val="24"/>
      <w:szCs w:val="20"/>
      <w:lang w:eastAsia="ru-RU"/>
    </w:rPr>
  </w:style>
  <w:style w:type="paragraph" w:customStyle="1" w:styleId="aff8">
    <w:name w:val="Тендерные данные"/>
    <w:basedOn w:val="a3"/>
    <w:rsid w:val="00517626"/>
    <w:pPr>
      <w:widowControl/>
      <w:tabs>
        <w:tab w:val="left" w:pos="1985"/>
      </w:tabs>
      <w:snapToGrid/>
      <w:spacing w:before="120" w:after="60" w:line="240" w:lineRule="auto"/>
      <w:ind w:firstLine="0"/>
    </w:pPr>
    <w:rPr>
      <w:b/>
    </w:rPr>
  </w:style>
  <w:style w:type="paragraph" w:customStyle="1" w:styleId="aff9">
    <w:name w:val="Таблица шапка"/>
    <w:basedOn w:val="a3"/>
    <w:rsid w:val="00517626"/>
    <w:pPr>
      <w:keepNext/>
      <w:widowControl/>
      <w:snapToGrid/>
      <w:spacing w:before="40" w:after="40" w:line="240" w:lineRule="auto"/>
      <w:ind w:left="57" w:right="57" w:firstLine="0"/>
      <w:jc w:val="left"/>
    </w:pPr>
    <w:rPr>
      <w:sz w:val="18"/>
      <w:szCs w:val="18"/>
    </w:rPr>
  </w:style>
  <w:style w:type="paragraph" w:customStyle="1" w:styleId="affa">
    <w:name w:val="Таблица текст"/>
    <w:basedOn w:val="a3"/>
    <w:rsid w:val="00517626"/>
    <w:pPr>
      <w:widowControl/>
      <w:snapToGrid/>
      <w:spacing w:before="40" w:after="40" w:line="240" w:lineRule="auto"/>
      <w:ind w:left="57" w:right="57" w:firstLine="0"/>
      <w:jc w:val="left"/>
    </w:pPr>
    <w:rPr>
      <w:sz w:val="22"/>
      <w:szCs w:val="22"/>
    </w:rPr>
  </w:style>
  <w:style w:type="paragraph" w:styleId="24">
    <w:name w:val="List Bullet 2"/>
    <w:basedOn w:val="a3"/>
    <w:autoRedefine/>
    <w:rsid w:val="00517626"/>
    <w:pPr>
      <w:widowControl/>
      <w:tabs>
        <w:tab w:val="num" w:pos="643"/>
      </w:tabs>
      <w:snapToGrid/>
      <w:spacing w:after="60" w:line="240" w:lineRule="auto"/>
      <w:ind w:left="643" w:hanging="360"/>
    </w:pPr>
  </w:style>
  <w:style w:type="paragraph" w:styleId="36">
    <w:name w:val="List Bullet 3"/>
    <w:basedOn w:val="a3"/>
    <w:autoRedefine/>
    <w:rsid w:val="00517626"/>
    <w:pPr>
      <w:widowControl/>
      <w:tabs>
        <w:tab w:val="num" w:pos="926"/>
      </w:tabs>
      <w:snapToGrid/>
      <w:spacing w:after="60" w:line="240" w:lineRule="auto"/>
      <w:ind w:left="926" w:hanging="360"/>
    </w:pPr>
  </w:style>
  <w:style w:type="paragraph" w:styleId="42">
    <w:name w:val="List Bullet 4"/>
    <w:basedOn w:val="a3"/>
    <w:autoRedefine/>
    <w:rsid w:val="00517626"/>
    <w:pPr>
      <w:widowControl/>
      <w:tabs>
        <w:tab w:val="num" w:pos="1209"/>
        <w:tab w:val="num" w:pos="1492"/>
      </w:tabs>
      <w:snapToGrid/>
      <w:spacing w:after="60" w:line="240" w:lineRule="auto"/>
      <w:ind w:left="1209" w:hanging="360"/>
    </w:pPr>
  </w:style>
  <w:style w:type="paragraph" w:styleId="51">
    <w:name w:val="List Bullet 5"/>
    <w:basedOn w:val="a3"/>
    <w:autoRedefine/>
    <w:rsid w:val="00517626"/>
    <w:pPr>
      <w:widowControl/>
      <w:tabs>
        <w:tab w:val="num" w:pos="1492"/>
      </w:tabs>
      <w:snapToGrid/>
      <w:spacing w:after="60" w:line="240" w:lineRule="auto"/>
      <w:ind w:left="1492" w:hanging="360"/>
    </w:pPr>
  </w:style>
  <w:style w:type="paragraph" w:styleId="affb">
    <w:name w:val="List Number"/>
    <w:basedOn w:val="a3"/>
    <w:rsid w:val="00517626"/>
    <w:pPr>
      <w:widowControl/>
      <w:tabs>
        <w:tab w:val="num" w:pos="926"/>
      </w:tabs>
      <w:snapToGrid/>
      <w:spacing w:after="60" w:line="240" w:lineRule="auto"/>
      <w:ind w:left="360" w:hanging="360"/>
    </w:pPr>
  </w:style>
  <w:style w:type="paragraph" w:styleId="25">
    <w:name w:val="List Number 2"/>
    <w:basedOn w:val="a3"/>
    <w:rsid w:val="00517626"/>
    <w:pPr>
      <w:widowControl/>
      <w:tabs>
        <w:tab w:val="num" w:pos="643"/>
        <w:tab w:val="num" w:pos="1209"/>
      </w:tabs>
      <w:snapToGrid/>
      <w:spacing w:after="60" w:line="240" w:lineRule="auto"/>
      <w:ind w:left="643" w:hanging="360"/>
    </w:pPr>
  </w:style>
  <w:style w:type="paragraph" w:styleId="37">
    <w:name w:val="List Number 3"/>
    <w:basedOn w:val="a3"/>
    <w:rsid w:val="00517626"/>
    <w:pPr>
      <w:widowControl/>
      <w:tabs>
        <w:tab w:val="num" w:pos="926"/>
      </w:tabs>
      <w:snapToGrid/>
      <w:spacing w:after="60" w:line="240" w:lineRule="auto"/>
      <w:ind w:left="926" w:hanging="360"/>
    </w:pPr>
  </w:style>
  <w:style w:type="paragraph" w:styleId="43">
    <w:name w:val="List Number 4"/>
    <w:basedOn w:val="a3"/>
    <w:rsid w:val="00517626"/>
    <w:pPr>
      <w:widowControl/>
      <w:tabs>
        <w:tab w:val="num" w:pos="1260"/>
      </w:tabs>
      <w:snapToGrid/>
      <w:spacing w:after="60" w:line="240" w:lineRule="auto"/>
      <w:ind w:left="1260" w:hanging="720"/>
    </w:pPr>
  </w:style>
  <w:style w:type="paragraph" w:customStyle="1" w:styleId="a2">
    <w:name w:val="Раздел"/>
    <w:basedOn w:val="a3"/>
    <w:rsid w:val="00517626"/>
    <w:pPr>
      <w:widowControl/>
      <w:numPr>
        <w:ilvl w:val="1"/>
        <w:numId w:val="1"/>
      </w:numPr>
      <w:snapToGrid/>
      <w:spacing w:before="120" w:after="120" w:line="240" w:lineRule="auto"/>
      <w:jc w:val="center"/>
    </w:pPr>
    <w:rPr>
      <w:rFonts w:ascii="Arial Narrow" w:hAnsi="Arial Narrow"/>
      <w:b/>
      <w:sz w:val="28"/>
    </w:rPr>
  </w:style>
  <w:style w:type="paragraph" w:customStyle="1" w:styleId="3">
    <w:name w:val="Раздел 3"/>
    <w:basedOn w:val="a3"/>
    <w:rsid w:val="00517626"/>
    <w:pPr>
      <w:widowControl/>
      <w:numPr>
        <w:numId w:val="2"/>
      </w:numPr>
      <w:snapToGrid/>
      <w:spacing w:before="120" w:after="120" w:line="240" w:lineRule="auto"/>
      <w:jc w:val="center"/>
    </w:pPr>
    <w:rPr>
      <w:b/>
    </w:rPr>
  </w:style>
  <w:style w:type="paragraph" w:customStyle="1" w:styleId="affc">
    <w:name w:val="Условия контракта"/>
    <w:basedOn w:val="a3"/>
    <w:rsid w:val="00517626"/>
    <w:pPr>
      <w:widowControl/>
      <w:tabs>
        <w:tab w:val="num" w:pos="432"/>
      </w:tabs>
      <w:snapToGrid/>
      <w:spacing w:before="240" w:after="120" w:line="240" w:lineRule="auto"/>
      <w:ind w:left="432" w:hanging="432"/>
    </w:pPr>
    <w:rPr>
      <w:b/>
    </w:rPr>
  </w:style>
  <w:style w:type="paragraph" w:styleId="affd">
    <w:name w:val="Subtitle"/>
    <w:basedOn w:val="a3"/>
    <w:link w:val="affe"/>
    <w:qFormat/>
    <w:rsid w:val="00517626"/>
    <w:pPr>
      <w:widowControl/>
      <w:snapToGrid/>
      <w:spacing w:after="60" w:line="240" w:lineRule="auto"/>
      <w:ind w:firstLine="0"/>
      <w:jc w:val="center"/>
      <w:outlineLvl w:val="1"/>
    </w:pPr>
    <w:rPr>
      <w:rFonts w:ascii="Arial" w:hAnsi="Arial"/>
    </w:rPr>
  </w:style>
  <w:style w:type="character" w:customStyle="1" w:styleId="affe">
    <w:name w:val="Подзаголовок Знак"/>
    <w:link w:val="affd"/>
    <w:rsid w:val="00517626"/>
    <w:rPr>
      <w:rFonts w:ascii="Arial" w:eastAsia="Times New Roman" w:hAnsi="Arial" w:cs="Times New Roman"/>
      <w:sz w:val="24"/>
      <w:szCs w:val="20"/>
      <w:lang w:eastAsia="ru-RU"/>
    </w:rPr>
  </w:style>
  <w:style w:type="paragraph" w:styleId="13">
    <w:name w:val="toc 1"/>
    <w:basedOn w:val="a3"/>
    <w:next w:val="a3"/>
    <w:autoRedefine/>
    <w:rsid w:val="00517626"/>
    <w:pPr>
      <w:widowControl/>
      <w:tabs>
        <w:tab w:val="left" w:pos="720"/>
        <w:tab w:val="right" w:leader="dot" w:pos="10195"/>
      </w:tabs>
      <w:snapToGrid/>
      <w:spacing w:before="120" w:after="120" w:line="240" w:lineRule="auto"/>
      <w:ind w:firstLine="0"/>
      <w:jc w:val="left"/>
    </w:pPr>
    <w:rPr>
      <w:b/>
      <w:bCs/>
      <w:caps/>
      <w:noProof/>
      <w:szCs w:val="36"/>
    </w:rPr>
  </w:style>
  <w:style w:type="paragraph" w:styleId="26">
    <w:name w:val="toc 2"/>
    <w:basedOn w:val="a3"/>
    <w:next w:val="a3"/>
    <w:autoRedefine/>
    <w:rsid w:val="00517626"/>
    <w:pPr>
      <w:widowControl/>
      <w:tabs>
        <w:tab w:val="left" w:pos="180"/>
        <w:tab w:val="left" w:pos="360"/>
        <w:tab w:val="left" w:pos="720"/>
        <w:tab w:val="left" w:pos="960"/>
        <w:tab w:val="right" w:leader="dot" w:pos="10195"/>
      </w:tabs>
      <w:snapToGrid/>
      <w:spacing w:line="240" w:lineRule="auto"/>
      <w:ind w:left="720" w:hanging="720"/>
      <w:jc w:val="left"/>
    </w:pPr>
    <w:rPr>
      <w:b/>
      <w:smallCaps/>
      <w:noProof/>
      <w:kern w:val="28"/>
      <w:sz w:val="28"/>
      <w:szCs w:val="30"/>
    </w:rPr>
  </w:style>
  <w:style w:type="paragraph" w:customStyle="1" w:styleId="afff">
    <w:name w:val="Подраздел"/>
    <w:basedOn w:val="a3"/>
    <w:rsid w:val="00517626"/>
    <w:pPr>
      <w:widowControl/>
      <w:suppressAutoHyphens/>
      <w:snapToGrid/>
      <w:spacing w:before="240" w:after="120" w:line="240" w:lineRule="auto"/>
      <w:ind w:firstLine="0"/>
      <w:jc w:val="center"/>
    </w:pPr>
    <w:rPr>
      <w:rFonts w:ascii="TimesDL" w:hAnsi="TimesDL"/>
      <w:b/>
      <w:smallCaps/>
      <w:spacing w:val="-2"/>
    </w:rPr>
  </w:style>
  <w:style w:type="paragraph" w:customStyle="1" w:styleId="14">
    <w:name w:val="Стиль1"/>
    <w:basedOn w:val="a3"/>
    <w:link w:val="15"/>
    <w:rsid w:val="00517626"/>
    <w:pPr>
      <w:keepNext/>
      <w:keepLines/>
      <w:suppressLineNumbers/>
      <w:tabs>
        <w:tab w:val="num" w:pos="643"/>
      </w:tabs>
      <w:suppressAutoHyphens/>
      <w:snapToGrid/>
      <w:spacing w:after="60" w:line="240" w:lineRule="auto"/>
      <w:ind w:left="643" w:hanging="360"/>
      <w:jc w:val="left"/>
    </w:pPr>
    <w:rPr>
      <w:b/>
      <w:sz w:val="28"/>
      <w:szCs w:val="24"/>
    </w:rPr>
  </w:style>
  <w:style w:type="paragraph" w:customStyle="1" w:styleId="27">
    <w:name w:val="Стиль2"/>
    <w:basedOn w:val="25"/>
    <w:rsid w:val="00517626"/>
    <w:pPr>
      <w:keepNext/>
      <w:keepLines/>
      <w:widowControl w:val="0"/>
      <w:suppressLineNumbers/>
      <w:suppressAutoHyphens/>
    </w:pPr>
    <w:rPr>
      <w:b/>
    </w:rPr>
  </w:style>
  <w:style w:type="paragraph" w:customStyle="1" w:styleId="38">
    <w:name w:val="Стиль3"/>
    <w:basedOn w:val="28"/>
    <w:rsid w:val="00517626"/>
    <w:pPr>
      <w:widowControl w:val="0"/>
      <w:tabs>
        <w:tab w:val="num" w:pos="643"/>
      </w:tabs>
      <w:adjustRightInd w:val="0"/>
      <w:spacing w:after="0" w:line="240" w:lineRule="auto"/>
      <w:ind w:left="643" w:hanging="360"/>
      <w:textAlignment w:val="baseline"/>
    </w:pPr>
  </w:style>
  <w:style w:type="paragraph" w:styleId="28">
    <w:name w:val="Body Text Indent 2"/>
    <w:aliases w:val="Знак1,Знак3"/>
    <w:basedOn w:val="a3"/>
    <w:link w:val="29"/>
    <w:uiPriority w:val="99"/>
    <w:rsid w:val="00517626"/>
    <w:pPr>
      <w:widowControl/>
      <w:snapToGrid/>
      <w:spacing w:after="120" w:line="480" w:lineRule="auto"/>
      <w:ind w:left="283" w:firstLine="0"/>
    </w:pPr>
  </w:style>
  <w:style w:type="character" w:customStyle="1" w:styleId="29">
    <w:name w:val="Основной текст с отступом 2 Знак"/>
    <w:aliases w:val="Знак1 Знак,Знак3 Знак"/>
    <w:link w:val="28"/>
    <w:uiPriority w:val="99"/>
    <w:rsid w:val="00517626"/>
    <w:rPr>
      <w:rFonts w:ascii="Times New Roman" w:eastAsia="Times New Roman" w:hAnsi="Times New Roman" w:cs="Times New Roman"/>
      <w:sz w:val="24"/>
      <w:szCs w:val="20"/>
      <w:lang w:eastAsia="ru-RU"/>
    </w:rPr>
  </w:style>
  <w:style w:type="paragraph" w:customStyle="1" w:styleId="afff0">
    <w:name w:val="пункт"/>
    <w:basedOn w:val="a3"/>
    <w:rsid w:val="00517626"/>
    <w:pPr>
      <w:widowControl/>
      <w:tabs>
        <w:tab w:val="num" w:pos="1307"/>
      </w:tabs>
      <w:snapToGrid/>
      <w:spacing w:before="60" w:after="60" w:line="240" w:lineRule="auto"/>
      <w:ind w:left="1080" w:firstLine="0"/>
      <w:jc w:val="left"/>
    </w:pPr>
    <w:rPr>
      <w:szCs w:val="24"/>
    </w:rPr>
  </w:style>
  <w:style w:type="paragraph" w:styleId="39">
    <w:name w:val="toc 3"/>
    <w:basedOn w:val="a3"/>
    <w:next w:val="a3"/>
    <w:autoRedefine/>
    <w:rsid w:val="00517626"/>
    <w:pPr>
      <w:widowControl/>
      <w:snapToGrid/>
      <w:spacing w:line="240" w:lineRule="auto"/>
      <w:ind w:left="480" w:firstLine="0"/>
      <w:jc w:val="left"/>
    </w:pPr>
    <w:rPr>
      <w:szCs w:val="24"/>
    </w:rPr>
  </w:style>
  <w:style w:type="paragraph" w:customStyle="1" w:styleId="ConsPlusNonformat">
    <w:name w:val="ConsPlusNonformat"/>
    <w:link w:val="ConsPlusNonformat0"/>
    <w:qFormat/>
    <w:rsid w:val="00517626"/>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3"/>
    <w:rsid w:val="00517626"/>
    <w:pPr>
      <w:widowControl/>
      <w:snapToGrid/>
      <w:spacing w:after="160" w:line="240" w:lineRule="exact"/>
      <w:ind w:firstLine="0"/>
      <w:jc w:val="left"/>
    </w:pPr>
    <w:rPr>
      <w:sz w:val="20"/>
      <w:lang w:eastAsia="zh-CN"/>
    </w:rPr>
  </w:style>
  <w:style w:type="paragraph" w:customStyle="1" w:styleId="231">
    <w:name w:val="Знак Знак23 Знак Знак Знак Знак"/>
    <w:basedOn w:val="a3"/>
    <w:rsid w:val="00517626"/>
    <w:pPr>
      <w:widowControl/>
      <w:snapToGrid/>
      <w:spacing w:after="160" w:line="240" w:lineRule="exact"/>
      <w:ind w:firstLine="0"/>
      <w:jc w:val="left"/>
    </w:pPr>
    <w:rPr>
      <w:sz w:val="20"/>
      <w:lang w:eastAsia="zh-CN"/>
    </w:rPr>
  </w:style>
  <w:style w:type="paragraph" w:customStyle="1" w:styleId="afff1">
    <w:name w:val="Знак Знак Знак Знак Знак Знак Знак"/>
    <w:basedOn w:val="a3"/>
    <w:rsid w:val="00517626"/>
    <w:pPr>
      <w:widowControl/>
      <w:snapToGrid/>
      <w:spacing w:after="160" w:line="240" w:lineRule="exact"/>
      <w:ind w:firstLine="0"/>
      <w:jc w:val="left"/>
    </w:pPr>
    <w:rPr>
      <w:sz w:val="20"/>
      <w:lang w:eastAsia="zh-CN"/>
    </w:rPr>
  </w:style>
  <w:style w:type="paragraph" w:customStyle="1" w:styleId="16">
    <w:name w:val="Список многоуровневый 1"/>
    <w:basedOn w:val="a3"/>
    <w:rsid w:val="00517626"/>
    <w:pPr>
      <w:widowControl/>
      <w:tabs>
        <w:tab w:val="num" w:pos="432"/>
      </w:tabs>
      <w:snapToGrid/>
      <w:spacing w:after="60" w:line="240" w:lineRule="auto"/>
      <w:ind w:left="431" w:hanging="431"/>
    </w:pPr>
    <w:rPr>
      <w:szCs w:val="24"/>
    </w:rPr>
  </w:style>
  <w:style w:type="paragraph" w:styleId="4">
    <w:name w:val="toc 4"/>
    <w:basedOn w:val="a3"/>
    <w:next w:val="a3"/>
    <w:autoRedefine/>
    <w:rsid w:val="00517626"/>
    <w:pPr>
      <w:widowControl/>
      <w:numPr>
        <w:numId w:val="3"/>
      </w:numPr>
      <w:tabs>
        <w:tab w:val="clear" w:pos="432"/>
      </w:tabs>
      <w:snapToGrid/>
      <w:spacing w:line="240" w:lineRule="auto"/>
      <w:ind w:left="720" w:firstLine="0"/>
      <w:jc w:val="left"/>
    </w:pPr>
    <w:rPr>
      <w:szCs w:val="24"/>
    </w:rPr>
  </w:style>
  <w:style w:type="paragraph" w:styleId="52">
    <w:name w:val="toc 5"/>
    <w:basedOn w:val="a3"/>
    <w:next w:val="a3"/>
    <w:autoRedefine/>
    <w:rsid w:val="00517626"/>
    <w:pPr>
      <w:widowControl/>
      <w:snapToGrid/>
      <w:spacing w:line="240" w:lineRule="auto"/>
      <w:ind w:left="960" w:firstLine="0"/>
      <w:jc w:val="left"/>
    </w:pPr>
    <w:rPr>
      <w:szCs w:val="24"/>
    </w:rPr>
  </w:style>
  <w:style w:type="paragraph" w:styleId="61">
    <w:name w:val="toc 6"/>
    <w:basedOn w:val="a3"/>
    <w:next w:val="a3"/>
    <w:autoRedefine/>
    <w:rsid w:val="00517626"/>
    <w:pPr>
      <w:widowControl/>
      <w:snapToGrid/>
      <w:spacing w:line="240" w:lineRule="auto"/>
      <w:ind w:left="1200" w:firstLine="0"/>
      <w:jc w:val="left"/>
    </w:pPr>
    <w:rPr>
      <w:szCs w:val="24"/>
    </w:rPr>
  </w:style>
  <w:style w:type="paragraph" w:styleId="71">
    <w:name w:val="toc 7"/>
    <w:basedOn w:val="a3"/>
    <w:next w:val="a3"/>
    <w:autoRedefine/>
    <w:rsid w:val="00517626"/>
    <w:pPr>
      <w:widowControl/>
      <w:snapToGrid/>
      <w:spacing w:line="240" w:lineRule="auto"/>
      <w:ind w:left="1440" w:firstLine="0"/>
      <w:jc w:val="left"/>
    </w:pPr>
    <w:rPr>
      <w:szCs w:val="24"/>
    </w:rPr>
  </w:style>
  <w:style w:type="paragraph" w:styleId="81">
    <w:name w:val="toc 8"/>
    <w:basedOn w:val="a3"/>
    <w:next w:val="a3"/>
    <w:autoRedefine/>
    <w:rsid w:val="00517626"/>
    <w:pPr>
      <w:widowControl/>
      <w:snapToGrid/>
      <w:spacing w:line="240" w:lineRule="auto"/>
      <w:ind w:left="1680" w:firstLine="0"/>
      <w:jc w:val="left"/>
    </w:pPr>
    <w:rPr>
      <w:szCs w:val="24"/>
    </w:rPr>
  </w:style>
  <w:style w:type="paragraph" w:styleId="91">
    <w:name w:val="toc 9"/>
    <w:basedOn w:val="a3"/>
    <w:next w:val="a3"/>
    <w:autoRedefine/>
    <w:rsid w:val="00517626"/>
    <w:pPr>
      <w:widowControl/>
      <w:snapToGrid/>
      <w:spacing w:line="240" w:lineRule="auto"/>
      <w:ind w:left="1920" w:firstLine="0"/>
      <w:jc w:val="left"/>
    </w:pPr>
    <w:rPr>
      <w:szCs w:val="24"/>
    </w:rPr>
  </w:style>
  <w:style w:type="paragraph" w:customStyle="1" w:styleId="2310">
    <w:name w:val="Знак Знак23 Знак Знак Знак Знак1"/>
    <w:basedOn w:val="a3"/>
    <w:autoRedefine/>
    <w:rsid w:val="00517626"/>
    <w:pPr>
      <w:widowControl/>
      <w:snapToGrid/>
      <w:spacing w:before="60" w:after="60" w:line="240" w:lineRule="auto"/>
      <w:ind w:firstLine="0"/>
      <w:jc w:val="left"/>
    </w:pPr>
    <w:rPr>
      <w:sz w:val="20"/>
      <w:lang w:eastAsia="zh-CN"/>
    </w:rPr>
  </w:style>
  <w:style w:type="character" w:customStyle="1" w:styleId="H2">
    <w:name w:val="H2 Знак Знак"/>
    <w:locked/>
    <w:rsid w:val="00517626"/>
    <w:rPr>
      <w:rFonts w:eastAsia="Times New Roman"/>
      <w:b/>
      <w:sz w:val="30"/>
      <w:lang w:val="ru-RU" w:eastAsia="ru-RU"/>
    </w:rPr>
  </w:style>
  <w:style w:type="character" w:customStyle="1" w:styleId="290">
    <w:name w:val="Знак Знак29"/>
    <w:locked/>
    <w:rsid w:val="00517626"/>
    <w:rPr>
      <w:rFonts w:ascii="Cambria" w:hAnsi="Cambria"/>
      <w:b/>
      <w:sz w:val="26"/>
      <w:lang w:val="ru-RU" w:eastAsia="en-US"/>
    </w:rPr>
  </w:style>
  <w:style w:type="character" w:customStyle="1" w:styleId="280">
    <w:name w:val="Знак Знак28"/>
    <w:locked/>
    <w:rsid w:val="00517626"/>
    <w:rPr>
      <w:rFonts w:ascii="Arial" w:hAnsi="Arial"/>
      <w:sz w:val="24"/>
      <w:lang w:val="ru-RU" w:eastAsia="ru-RU"/>
    </w:rPr>
  </w:style>
  <w:style w:type="character" w:customStyle="1" w:styleId="270">
    <w:name w:val="Знак Знак27"/>
    <w:locked/>
    <w:rsid w:val="00517626"/>
    <w:rPr>
      <w:rFonts w:eastAsia="Times New Roman"/>
      <w:sz w:val="22"/>
      <w:lang w:val="ru-RU" w:eastAsia="ru-RU"/>
    </w:rPr>
  </w:style>
  <w:style w:type="character" w:customStyle="1" w:styleId="260">
    <w:name w:val="Знак Знак26"/>
    <w:locked/>
    <w:rsid w:val="00517626"/>
    <w:rPr>
      <w:rFonts w:eastAsia="Times New Roman"/>
      <w:i/>
      <w:sz w:val="22"/>
      <w:lang w:val="ru-RU" w:eastAsia="ru-RU"/>
    </w:rPr>
  </w:style>
  <w:style w:type="character" w:customStyle="1" w:styleId="250">
    <w:name w:val="Знак Знак25"/>
    <w:locked/>
    <w:rsid w:val="00517626"/>
    <w:rPr>
      <w:rFonts w:ascii="Arial" w:hAnsi="Arial"/>
      <w:lang w:val="ru-RU" w:eastAsia="ru-RU"/>
    </w:rPr>
  </w:style>
  <w:style w:type="character" w:customStyle="1" w:styleId="240">
    <w:name w:val="Знак Знак24"/>
    <w:locked/>
    <w:rsid w:val="00517626"/>
    <w:rPr>
      <w:rFonts w:ascii="Arial" w:hAnsi="Arial"/>
      <w:i/>
      <w:lang w:val="ru-RU" w:eastAsia="ru-RU"/>
    </w:rPr>
  </w:style>
  <w:style w:type="character" w:customStyle="1" w:styleId="232">
    <w:name w:val="Знак Знак23"/>
    <w:locked/>
    <w:rsid w:val="00517626"/>
    <w:rPr>
      <w:rFonts w:ascii="Arial" w:hAnsi="Arial"/>
      <w:b/>
      <w:i/>
      <w:sz w:val="18"/>
      <w:lang w:val="ru-RU" w:eastAsia="ru-RU"/>
    </w:rPr>
  </w:style>
  <w:style w:type="paragraph" w:styleId="HTML">
    <w:name w:val="HTML Address"/>
    <w:basedOn w:val="a3"/>
    <w:link w:val="HTML0"/>
    <w:rsid w:val="00517626"/>
    <w:pPr>
      <w:widowControl/>
      <w:snapToGrid/>
      <w:spacing w:after="60" w:line="240" w:lineRule="auto"/>
      <w:ind w:firstLine="0"/>
    </w:pPr>
    <w:rPr>
      <w:i/>
      <w:iCs/>
      <w:szCs w:val="24"/>
    </w:rPr>
  </w:style>
  <w:style w:type="character" w:customStyle="1" w:styleId="HTML0">
    <w:name w:val="Адрес HTML Знак"/>
    <w:link w:val="HTML"/>
    <w:rsid w:val="00517626"/>
    <w:rPr>
      <w:rFonts w:ascii="Times New Roman" w:eastAsia="Times New Roman" w:hAnsi="Times New Roman" w:cs="Times New Roman"/>
      <w:i/>
      <w:iCs/>
      <w:sz w:val="24"/>
      <w:szCs w:val="24"/>
      <w:lang w:eastAsia="ru-RU"/>
    </w:rPr>
  </w:style>
  <w:style w:type="paragraph" w:styleId="HTML1">
    <w:name w:val="HTML Preformatted"/>
    <w:basedOn w:val="a3"/>
    <w:link w:val="HTML2"/>
    <w:rsid w:val="00517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60" w:line="240" w:lineRule="auto"/>
      <w:ind w:firstLine="0"/>
    </w:pPr>
    <w:rPr>
      <w:rFonts w:ascii="Courier New" w:hAnsi="Courier New"/>
      <w:sz w:val="20"/>
    </w:rPr>
  </w:style>
  <w:style w:type="character" w:customStyle="1" w:styleId="HTML2">
    <w:name w:val="Стандартный HTML Знак"/>
    <w:link w:val="HTML1"/>
    <w:rsid w:val="00517626"/>
    <w:rPr>
      <w:rFonts w:ascii="Courier New" w:eastAsia="Times New Roman" w:hAnsi="Courier New" w:cs="Times New Roman"/>
      <w:sz w:val="20"/>
      <w:szCs w:val="20"/>
      <w:lang w:eastAsia="ru-RU"/>
    </w:rPr>
  </w:style>
  <w:style w:type="paragraph" w:styleId="afff2">
    <w:name w:val="Normal Indent"/>
    <w:basedOn w:val="a3"/>
    <w:rsid w:val="00517626"/>
    <w:pPr>
      <w:widowControl/>
      <w:snapToGrid/>
      <w:spacing w:after="60" w:line="240" w:lineRule="auto"/>
      <w:ind w:left="708" w:firstLine="0"/>
    </w:pPr>
    <w:rPr>
      <w:szCs w:val="24"/>
    </w:rPr>
  </w:style>
  <w:style w:type="paragraph" w:styleId="afff3">
    <w:name w:val="envelope address"/>
    <w:basedOn w:val="a3"/>
    <w:rsid w:val="00517626"/>
    <w:pPr>
      <w:framePr w:w="7920" w:h="1980" w:hSpace="180" w:wrap="auto" w:hAnchor="page" w:xAlign="center" w:yAlign="bottom"/>
      <w:widowControl/>
      <w:snapToGrid/>
      <w:spacing w:after="60" w:line="240" w:lineRule="auto"/>
      <w:ind w:left="2880" w:firstLine="0"/>
    </w:pPr>
    <w:rPr>
      <w:rFonts w:ascii="Arial" w:hAnsi="Arial" w:cs="Arial"/>
      <w:szCs w:val="24"/>
    </w:rPr>
  </w:style>
  <w:style w:type="paragraph" w:styleId="2a">
    <w:name w:val="envelope return"/>
    <w:basedOn w:val="a3"/>
    <w:rsid w:val="00517626"/>
    <w:pPr>
      <w:widowControl/>
      <w:snapToGrid/>
      <w:spacing w:after="60" w:line="240" w:lineRule="auto"/>
      <w:ind w:firstLine="0"/>
    </w:pPr>
    <w:rPr>
      <w:rFonts w:ascii="Arial" w:hAnsi="Arial" w:cs="Arial"/>
      <w:sz w:val="20"/>
    </w:rPr>
  </w:style>
  <w:style w:type="paragraph" w:styleId="afff4">
    <w:name w:val="List"/>
    <w:basedOn w:val="a3"/>
    <w:rsid w:val="00517626"/>
    <w:pPr>
      <w:widowControl/>
      <w:snapToGrid/>
      <w:spacing w:after="60" w:line="240" w:lineRule="auto"/>
      <w:ind w:left="283" w:hanging="283"/>
    </w:pPr>
    <w:rPr>
      <w:szCs w:val="24"/>
    </w:rPr>
  </w:style>
  <w:style w:type="paragraph" w:styleId="afff5">
    <w:name w:val="List Bullet"/>
    <w:aliases w:val="UL,Маркированный список 1"/>
    <w:basedOn w:val="a3"/>
    <w:autoRedefine/>
    <w:rsid w:val="00517626"/>
    <w:pPr>
      <w:snapToGrid/>
      <w:spacing w:after="60" w:line="240" w:lineRule="auto"/>
      <w:ind w:firstLine="0"/>
    </w:pPr>
    <w:rPr>
      <w:szCs w:val="24"/>
    </w:rPr>
  </w:style>
  <w:style w:type="paragraph" w:styleId="2b">
    <w:name w:val="List 2"/>
    <w:basedOn w:val="a3"/>
    <w:rsid w:val="00517626"/>
    <w:pPr>
      <w:widowControl/>
      <w:snapToGrid/>
      <w:spacing w:after="60" w:line="240" w:lineRule="auto"/>
      <w:ind w:left="566" w:hanging="283"/>
    </w:pPr>
    <w:rPr>
      <w:szCs w:val="24"/>
    </w:rPr>
  </w:style>
  <w:style w:type="paragraph" w:styleId="3a">
    <w:name w:val="List 3"/>
    <w:basedOn w:val="a3"/>
    <w:rsid w:val="00517626"/>
    <w:pPr>
      <w:widowControl/>
      <w:snapToGrid/>
      <w:spacing w:after="60" w:line="240" w:lineRule="auto"/>
      <w:ind w:left="849" w:hanging="283"/>
    </w:pPr>
    <w:rPr>
      <w:szCs w:val="24"/>
    </w:rPr>
  </w:style>
  <w:style w:type="paragraph" w:styleId="44">
    <w:name w:val="List 4"/>
    <w:basedOn w:val="a3"/>
    <w:rsid w:val="00517626"/>
    <w:pPr>
      <w:widowControl/>
      <w:snapToGrid/>
      <w:spacing w:after="60" w:line="240" w:lineRule="auto"/>
      <w:ind w:left="1132" w:hanging="283"/>
    </w:pPr>
    <w:rPr>
      <w:szCs w:val="24"/>
    </w:rPr>
  </w:style>
  <w:style w:type="paragraph" w:styleId="53">
    <w:name w:val="List 5"/>
    <w:basedOn w:val="a3"/>
    <w:rsid w:val="00517626"/>
    <w:pPr>
      <w:widowControl/>
      <w:snapToGrid/>
      <w:spacing w:after="60" w:line="240" w:lineRule="auto"/>
      <w:ind w:left="1415" w:hanging="283"/>
    </w:pPr>
    <w:rPr>
      <w:szCs w:val="24"/>
    </w:rPr>
  </w:style>
  <w:style w:type="paragraph" w:styleId="54">
    <w:name w:val="List Number 5"/>
    <w:basedOn w:val="a3"/>
    <w:rsid w:val="00517626"/>
    <w:pPr>
      <w:widowControl/>
      <w:tabs>
        <w:tab w:val="num" w:pos="1492"/>
      </w:tabs>
      <w:snapToGrid/>
      <w:spacing w:after="60" w:line="240" w:lineRule="auto"/>
      <w:ind w:left="1492" w:hanging="360"/>
    </w:pPr>
    <w:rPr>
      <w:szCs w:val="24"/>
    </w:rPr>
  </w:style>
  <w:style w:type="character" w:customStyle="1" w:styleId="17">
    <w:name w:val="Знак Знак17"/>
    <w:locked/>
    <w:rsid w:val="00517626"/>
    <w:rPr>
      <w:rFonts w:ascii="Cambria" w:hAnsi="Cambria"/>
      <w:b/>
      <w:kern w:val="28"/>
      <w:sz w:val="32"/>
      <w:lang w:val="ru-RU" w:eastAsia="zh-CN"/>
    </w:rPr>
  </w:style>
  <w:style w:type="paragraph" w:styleId="afff6">
    <w:name w:val="Closing"/>
    <w:basedOn w:val="a3"/>
    <w:link w:val="afff7"/>
    <w:rsid w:val="00517626"/>
    <w:pPr>
      <w:widowControl/>
      <w:snapToGrid/>
      <w:spacing w:after="60" w:line="240" w:lineRule="auto"/>
      <w:ind w:left="4252" w:firstLine="0"/>
    </w:pPr>
    <w:rPr>
      <w:szCs w:val="24"/>
    </w:rPr>
  </w:style>
  <w:style w:type="character" w:customStyle="1" w:styleId="afff7">
    <w:name w:val="Прощание Знак"/>
    <w:link w:val="afff6"/>
    <w:rsid w:val="00517626"/>
    <w:rPr>
      <w:rFonts w:ascii="Times New Roman" w:eastAsia="Times New Roman" w:hAnsi="Times New Roman" w:cs="Times New Roman"/>
      <w:sz w:val="24"/>
      <w:szCs w:val="24"/>
      <w:lang w:eastAsia="ru-RU"/>
    </w:rPr>
  </w:style>
  <w:style w:type="paragraph" w:styleId="afff8">
    <w:name w:val="Signature"/>
    <w:basedOn w:val="a3"/>
    <w:link w:val="afff9"/>
    <w:rsid w:val="00517626"/>
    <w:pPr>
      <w:widowControl/>
      <w:snapToGrid/>
      <w:spacing w:after="60" w:line="240" w:lineRule="auto"/>
      <w:ind w:left="4252" w:firstLine="0"/>
    </w:pPr>
    <w:rPr>
      <w:szCs w:val="24"/>
    </w:rPr>
  </w:style>
  <w:style w:type="character" w:customStyle="1" w:styleId="afff9">
    <w:name w:val="Подпись Знак"/>
    <w:link w:val="afff8"/>
    <w:rsid w:val="00517626"/>
    <w:rPr>
      <w:rFonts w:ascii="Times New Roman" w:eastAsia="Times New Roman" w:hAnsi="Times New Roman" w:cs="Times New Roman"/>
      <w:sz w:val="24"/>
      <w:szCs w:val="24"/>
      <w:lang w:eastAsia="ru-RU"/>
    </w:rPr>
  </w:style>
  <w:style w:type="paragraph" w:styleId="afffa">
    <w:name w:val="List Continue"/>
    <w:basedOn w:val="a3"/>
    <w:rsid w:val="00517626"/>
    <w:pPr>
      <w:widowControl/>
      <w:snapToGrid/>
      <w:spacing w:after="120" w:line="240" w:lineRule="auto"/>
      <w:ind w:left="283" w:firstLine="0"/>
    </w:pPr>
    <w:rPr>
      <w:szCs w:val="24"/>
    </w:rPr>
  </w:style>
  <w:style w:type="paragraph" w:styleId="2c">
    <w:name w:val="List Continue 2"/>
    <w:basedOn w:val="a3"/>
    <w:rsid w:val="00517626"/>
    <w:pPr>
      <w:widowControl/>
      <w:snapToGrid/>
      <w:spacing w:after="120" w:line="240" w:lineRule="auto"/>
      <w:ind w:left="566" w:firstLine="0"/>
    </w:pPr>
    <w:rPr>
      <w:szCs w:val="24"/>
    </w:rPr>
  </w:style>
  <w:style w:type="paragraph" w:styleId="3b">
    <w:name w:val="List Continue 3"/>
    <w:basedOn w:val="a3"/>
    <w:rsid w:val="00517626"/>
    <w:pPr>
      <w:widowControl/>
      <w:snapToGrid/>
      <w:spacing w:after="120" w:line="240" w:lineRule="auto"/>
      <w:ind w:left="849" w:firstLine="0"/>
    </w:pPr>
    <w:rPr>
      <w:szCs w:val="24"/>
    </w:rPr>
  </w:style>
  <w:style w:type="paragraph" w:styleId="45">
    <w:name w:val="List Continue 4"/>
    <w:basedOn w:val="a3"/>
    <w:rsid w:val="00517626"/>
    <w:pPr>
      <w:widowControl/>
      <w:snapToGrid/>
      <w:spacing w:after="120" w:line="240" w:lineRule="auto"/>
      <w:ind w:left="1132" w:firstLine="0"/>
    </w:pPr>
    <w:rPr>
      <w:szCs w:val="24"/>
    </w:rPr>
  </w:style>
  <w:style w:type="paragraph" w:styleId="55">
    <w:name w:val="List Continue 5"/>
    <w:basedOn w:val="a3"/>
    <w:rsid w:val="00517626"/>
    <w:pPr>
      <w:widowControl/>
      <w:snapToGrid/>
      <w:spacing w:after="120" w:line="240" w:lineRule="auto"/>
      <w:ind w:left="1415" w:firstLine="0"/>
    </w:pPr>
    <w:rPr>
      <w:szCs w:val="24"/>
    </w:rPr>
  </w:style>
  <w:style w:type="paragraph" w:styleId="afffb">
    <w:name w:val="Message Header"/>
    <w:basedOn w:val="a3"/>
    <w:link w:val="afffc"/>
    <w:rsid w:val="00517626"/>
    <w:pPr>
      <w:widowControl/>
      <w:pBdr>
        <w:top w:val="single" w:sz="6" w:space="1" w:color="auto"/>
        <w:left w:val="single" w:sz="6" w:space="1" w:color="auto"/>
        <w:bottom w:val="single" w:sz="6" w:space="1" w:color="auto"/>
        <w:right w:val="single" w:sz="6" w:space="1" w:color="auto"/>
      </w:pBdr>
      <w:shd w:val="pct20" w:color="auto" w:fill="auto"/>
      <w:snapToGrid/>
      <w:spacing w:after="60" w:line="240" w:lineRule="auto"/>
      <w:ind w:left="1134" w:hanging="1134"/>
    </w:pPr>
    <w:rPr>
      <w:rFonts w:ascii="Arial" w:hAnsi="Arial"/>
      <w:szCs w:val="24"/>
      <w:shd w:val="pct20" w:color="auto" w:fill="auto"/>
    </w:rPr>
  </w:style>
  <w:style w:type="character" w:customStyle="1" w:styleId="afffc">
    <w:name w:val="Шапка Знак"/>
    <w:link w:val="afffb"/>
    <w:rsid w:val="00517626"/>
    <w:rPr>
      <w:rFonts w:ascii="Arial" w:eastAsia="Times New Roman" w:hAnsi="Arial" w:cs="Times New Roman"/>
      <w:sz w:val="24"/>
      <w:szCs w:val="24"/>
      <w:shd w:val="pct20" w:color="auto" w:fill="auto"/>
      <w:lang w:eastAsia="ru-RU"/>
    </w:rPr>
  </w:style>
  <w:style w:type="character" w:customStyle="1" w:styleId="110">
    <w:name w:val="Знак Знак11"/>
    <w:locked/>
    <w:rsid w:val="00517626"/>
    <w:rPr>
      <w:rFonts w:ascii="Arial" w:hAnsi="Arial"/>
      <w:sz w:val="24"/>
      <w:lang w:val="ru-RU" w:eastAsia="ru-RU"/>
    </w:rPr>
  </w:style>
  <w:style w:type="paragraph" w:styleId="afffd">
    <w:name w:val="Salutation"/>
    <w:basedOn w:val="a3"/>
    <w:next w:val="a3"/>
    <w:link w:val="afffe"/>
    <w:rsid w:val="00517626"/>
    <w:pPr>
      <w:widowControl/>
      <w:snapToGrid/>
      <w:spacing w:after="60" w:line="240" w:lineRule="auto"/>
      <w:ind w:firstLine="0"/>
    </w:pPr>
    <w:rPr>
      <w:szCs w:val="24"/>
    </w:rPr>
  </w:style>
  <w:style w:type="character" w:customStyle="1" w:styleId="afffe">
    <w:name w:val="Приветствие Знак"/>
    <w:link w:val="afffd"/>
    <w:rsid w:val="00517626"/>
    <w:rPr>
      <w:rFonts w:ascii="Times New Roman" w:eastAsia="Times New Roman" w:hAnsi="Times New Roman" w:cs="Times New Roman"/>
      <w:sz w:val="24"/>
      <w:szCs w:val="24"/>
      <w:lang w:eastAsia="ru-RU"/>
    </w:rPr>
  </w:style>
  <w:style w:type="character" w:customStyle="1" w:styleId="92">
    <w:name w:val="Знак Знак9"/>
    <w:locked/>
    <w:rsid w:val="00517626"/>
    <w:rPr>
      <w:rFonts w:eastAsia="Times New Roman"/>
      <w:sz w:val="24"/>
      <w:lang w:val="ru-RU" w:eastAsia="ru-RU"/>
    </w:rPr>
  </w:style>
  <w:style w:type="paragraph" w:styleId="affff">
    <w:name w:val="Date"/>
    <w:basedOn w:val="a3"/>
    <w:next w:val="a3"/>
    <w:link w:val="affff0"/>
    <w:rsid w:val="00517626"/>
    <w:pPr>
      <w:widowControl/>
      <w:snapToGrid/>
      <w:spacing w:after="60" w:line="240" w:lineRule="auto"/>
      <w:ind w:firstLine="0"/>
    </w:pPr>
    <w:rPr>
      <w:szCs w:val="24"/>
    </w:rPr>
  </w:style>
  <w:style w:type="character" w:customStyle="1" w:styleId="affff0">
    <w:name w:val="Дата Знак"/>
    <w:link w:val="affff"/>
    <w:rsid w:val="00517626"/>
    <w:rPr>
      <w:rFonts w:ascii="Times New Roman" w:eastAsia="Times New Roman" w:hAnsi="Times New Roman" w:cs="Times New Roman"/>
      <w:sz w:val="24"/>
      <w:szCs w:val="24"/>
      <w:lang w:eastAsia="ru-RU"/>
    </w:rPr>
  </w:style>
  <w:style w:type="paragraph" w:styleId="affff1">
    <w:name w:val="Body Text First Indent"/>
    <w:basedOn w:val="af3"/>
    <w:link w:val="affff2"/>
    <w:rsid w:val="00517626"/>
    <w:pPr>
      <w:widowControl/>
      <w:autoSpaceDE/>
      <w:autoSpaceDN/>
      <w:adjustRightInd/>
      <w:ind w:firstLine="210"/>
      <w:jc w:val="both"/>
    </w:pPr>
    <w:rPr>
      <w:sz w:val="24"/>
      <w:szCs w:val="24"/>
    </w:rPr>
  </w:style>
  <w:style w:type="character" w:customStyle="1" w:styleId="affff2">
    <w:name w:val="Красная строка Знак"/>
    <w:link w:val="affff1"/>
    <w:rsid w:val="00517626"/>
    <w:rPr>
      <w:rFonts w:ascii="Arial" w:eastAsia="Times New Roman" w:hAnsi="Arial" w:cs="Times New Roman"/>
      <w:sz w:val="24"/>
      <w:szCs w:val="24"/>
      <w:lang w:eastAsia="ru-RU"/>
    </w:rPr>
  </w:style>
  <w:style w:type="paragraph" w:styleId="2d">
    <w:name w:val="Body Text First Indent 2"/>
    <w:basedOn w:val="22"/>
    <w:link w:val="2e"/>
    <w:rsid w:val="00517626"/>
    <w:pPr>
      <w:widowControl/>
      <w:autoSpaceDE/>
      <w:autoSpaceDN/>
      <w:adjustRightInd/>
      <w:spacing w:line="240" w:lineRule="auto"/>
      <w:ind w:left="283" w:firstLine="210"/>
      <w:jc w:val="both"/>
    </w:pPr>
    <w:rPr>
      <w:sz w:val="24"/>
      <w:szCs w:val="24"/>
    </w:rPr>
  </w:style>
  <w:style w:type="character" w:customStyle="1" w:styleId="2e">
    <w:name w:val="Красная строка 2 Знак"/>
    <w:link w:val="2d"/>
    <w:rsid w:val="00517626"/>
    <w:rPr>
      <w:rFonts w:ascii="Arial" w:eastAsia="Times New Roman" w:hAnsi="Arial" w:cs="Times New Roman"/>
      <w:sz w:val="24"/>
      <w:szCs w:val="24"/>
      <w:lang w:eastAsia="ru-RU"/>
    </w:rPr>
  </w:style>
  <w:style w:type="character" w:customStyle="1" w:styleId="56">
    <w:name w:val="Знак Знак5"/>
    <w:locked/>
    <w:rsid w:val="00517626"/>
    <w:rPr>
      <w:rFonts w:eastAsia="Times New Roman"/>
      <w:sz w:val="24"/>
      <w:lang w:val="ru-RU" w:eastAsia="ru-RU"/>
    </w:rPr>
  </w:style>
  <w:style w:type="paragraph" w:styleId="affff3">
    <w:name w:val="Plain Text"/>
    <w:basedOn w:val="a3"/>
    <w:link w:val="affff4"/>
    <w:rsid w:val="00517626"/>
    <w:pPr>
      <w:widowControl/>
      <w:snapToGrid/>
      <w:spacing w:before="120" w:line="240" w:lineRule="auto"/>
      <w:ind w:firstLine="0"/>
    </w:pPr>
    <w:rPr>
      <w:rFonts w:ascii="Courier New" w:hAnsi="Courier New"/>
      <w:sz w:val="20"/>
      <w:lang w:val="en-US"/>
    </w:rPr>
  </w:style>
  <w:style w:type="character" w:customStyle="1" w:styleId="affff4">
    <w:name w:val="Текст Знак"/>
    <w:link w:val="affff3"/>
    <w:rsid w:val="00517626"/>
    <w:rPr>
      <w:rFonts w:ascii="Courier New" w:eastAsia="Times New Roman" w:hAnsi="Courier New" w:cs="Times New Roman"/>
      <w:sz w:val="20"/>
      <w:szCs w:val="20"/>
      <w:lang w:val="en-US" w:eastAsia="ru-RU"/>
    </w:rPr>
  </w:style>
  <w:style w:type="paragraph" w:styleId="affff5">
    <w:name w:val="E-mail Signature"/>
    <w:basedOn w:val="a3"/>
    <w:link w:val="affff6"/>
    <w:rsid w:val="00517626"/>
    <w:pPr>
      <w:widowControl/>
      <w:snapToGrid/>
      <w:spacing w:after="60" w:line="240" w:lineRule="auto"/>
      <w:ind w:firstLine="0"/>
    </w:pPr>
    <w:rPr>
      <w:szCs w:val="24"/>
    </w:rPr>
  </w:style>
  <w:style w:type="character" w:customStyle="1" w:styleId="affff6">
    <w:name w:val="Электронная подпись Знак"/>
    <w:link w:val="affff5"/>
    <w:rsid w:val="00517626"/>
    <w:rPr>
      <w:rFonts w:ascii="Times New Roman" w:eastAsia="Times New Roman" w:hAnsi="Times New Roman" w:cs="Times New Roman"/>
      <w:sz w:val="24"/>
      <w:szCs w:val="24"/>
      <w:lang w:eastAsia="ru-RU"/>
    </w:rPr>
  </w:style>
  <w:style w:type="paragraph" w:customStyle="1" w:styleId="2-11">
    <w:name w:val="содержание2-11"/>
    <w:basedOn w:val="a3"/>
    <w:rsid w:val="00517626"/>
    <w:pPr>
      <w:widowControl/>
      <w:snapToGrid/>
      <w:spacing w:after="60" w:line="240" w:lineRule="auto"/>
      <w:ind w:firstLine="0"/>
    </w:pPr>
    <w:rPr>
      <w:szCs w:val="24"/>
    </w:rPr>
  </w:style>
  <w:style w:type="paragraph" w:customStyle="1" w:styleId="affff7">
    <w:name w:val="Пункт Знак"/>
    <w:basedOn w:val="a3"/>
    <w:rsid w:val="00517626"/>
    <w:pPr>
      <w:widowControl/>
      <w:tabs>
        <w:tab w:val="num" w:pos="1134"/>
        <w:tab w:val="left" w:pos="1701"/>
      </w:tabs>
      <w:spacing w:line="360" w:lineRule="auto"/>
      <w:ind w:left="1134" w:hanging="567"/>
    </w:pPr>
    <w:rPr>
      <w:sz w:val="28"/>
      <w:szCs w:val="28"/>
    </w:rPr>
  </w:style>
  <w:style w:type="paragraph" w:customStyle="1" w:styleId="affff8">
    <w:name w:val="Словарная статья"/>
    <w:basedOn w:val="a3"/>
    <w:next w:val="a3"/>
    <w:rsid w:val="00517626"/>
    <w:pPr>
      <w:widowControl/>
      <w:autoSpaceDE w:val="0"/>
      <w:autoSpaceDN w:val="0"/>
      <w:adjustRightInd w:val="0"/>
      <w:snapToGrid/>
      <w:spacing w:line="240" w:lineRule="auto"/>
      <w:ind w:right="118" w:firstLine="0"/>
    </w:pPr>
    <w:rPr>
      <w:rFonts w:ascii="Arial" w:hAnsi="Arial" w:cs="Arial"/>
      <w:sz w:val="20"/>
    </w:rPr>
  </w:style>
  <w:style w:type="paragraph" w:customStyle="1" w:styleId="18">
    <w:name w:val="1"/>
    <w:basedOn w:val="a3"/>
    <w:rsid w:val="00517626"/>
    <w:pPr>
      <w:widowControl/>
      <w:snapToGrid/>
      <w:spacing w:after="160" w:line="240" w:lineRule="exact"/>
      <w:ind w:firstLine="0"/>
      <w:jc w:val="left"/>
    </w:pPr>
    <w:rPr>
      <w:sz w:val="20"/>
      <w:lang w:eastAsia="zh-CN"/>
    </w:rPr>
  </w:style>
  <w:style w:type="paragraph" w:customStyle="1" w:styleId="1CharChar">
    <w:name w:val="1 Знак Char Знак Char Знак"/>
    <w:basedOn w:val="a3"/>
    <w:rsid w:val="00517626"/>
    <w:pPr>
      <w:widowControl/>
      <w:snapToGrid/>
      <w:spacing w:after="160" w:line="240" w:lineRule="exact"/>
      <w:ind w:firstLine="0"/>
      <w:jc w:val="left"/>
    </w:pPr>
    <w:rPr>
      <w:sz w:val="20"/>
      <w:lang w:eastAsia="zh-CN"/>
    </w:rPr>
  </w:style>
  <w:style w:type="paragraph" w:customStyle="1" w:styleId="affff9">
    <w:name w:val="Знак Знак Знак Знак"/>
    <w:basedOn w:val="a3"/>
    <w:rsid w:val="00517626"/>
    <w:pPr>
      <w:widowControl/>
      <w:snapToGrid/>
      <w:spacing w:after="160" w:line="240" w:lineRule="exact"/>
      <w:ind w:firstLine="0"/>
      <w:jc w:val="left"/>
    </w:pPr>
    <w:rPr>
      <w:sz w:val="20"/>
      <w:lang w:eastAsia="zh-CN"/>
    </w:rPr>
  </w:style>
  <w:style w:type="paragraph" w:customStyle="1" w:styleId="affffa">
    <w:name w:val="Знак Знак Знак Знак Знак Знак"/>
    <w:basedOn w:val="a3"/>
    <w:rsid w:val="00517626"/>
    <w:pPr>
      <w:widowControl/>
      <w:snapToGrid/>
      <w:spacing w:after="160" w:line="240" w:lineRule="exact"/>
      <w:ind w:firstLine="0"/>
      <w:jc w:val="left"/>
    </w:pPr>
    <w:rPr>
      <w:sz w:val="20"/>
      <w:lang w:eastAsia="zh-CN"/>
    </w:rPr>
  </w:style>
  <w:style w:type="paragraph" w:customStyle="1" w:styleId="a">
    <w:name w:val="Дефис"/>
    <w:basedOn w:val="aff5"/>
    <w:link w:val="affffb"/>
    <w:rsid w:val="00517626"/>
    <w:pPr>
      <w:numPr>
        <w:numId w:val="4"/>
      </w:numPr>
    </w:pPr>
    <w:rPr>
      <w:lang w:val="en-US"/>
    </w:rPr>
  </w:style>
  <w:style w:type="paragraph" w:customStyle="1" w:styleId="46">
    <w:name w:val="Стиль4"/>
    <w:basedOn w:val="a"/>
    <w:link w:val="47"/>
    <w:rsid w:val="00517626"/>
  </w:style>
  <w:style w:type="character" w:customStyle="1" w:styleId="aff6">
    <w:name w:val="Абзац списка Знак"/>
    <w:aliases w:val="ТЗ список Знак,Bullet List Знак,FooterText Знак,numbered Знак,Paragraphe de liste1 Знак,Bulletr List Paragraph Знак,lp1 Знак,List Paragraph Знак1,Заголовок_3 Знак,Подпись рисунка Знак,Маркированный список_уровень1 Знак,Булет1 Знак"/>
    <w:link w:val="aff5"/>
    <w:uiPriority w:val="34"/>
    <w:qFormat/>
    <w:locked/>
    <w:rsid w:val="00517626"/>
    <w:rPr>
      <w:rFonts w:ascii="Times New Roman" w:eastAsia="Times New Roman" w:hAnsi="Times New Roman" w:cs="Times New Roman"/>
      <w:sz w:val="24"/>
      <w:szCs w:val="24"/>
      <w:lang w:eastAsia="ru-RU"/>
    </w:rPr>
  </w:style>
  <w:style w:type="character" w:customStyle="1" w:styleId="affffb">
    <w:name w:val="Дефис Знак"/>
    <w:link w:val="a"/>
    <w:locked/>
    <w:rsid w:val="00517626"/>
    <w:rPr>
      <w:rFonts w:ascii="Times New Roman" w:eastAsia="Times New Roman" w:hAnsi="Times New Roman"/>
      <w:sz w:val="24"/>
      <w:szCs w:val="24"/>
      <w:lang w:val="en-US"/>
    </w:rPr>
  </w:style>
  <w:style w:type="character" w:customStyle="1" w:styleId="47">
    <w:name w:val="Стиль4 Знак"/>
    <w:link w:val="46"/>
    <w:locked/>
    <w:rsid w:val="00517626"/>
    <w:rPr>
      <w:rFonts w:ascii="Times New Roman" w:eastAsia="Times New Roman" w:hAnsi="Times New Roman"/>
      <w:sz w:val="24"/>
      <w:szCs w:val="24"/>
      <w:lang w:val="en-US"/>
    </w:rPr>
  </w:style>
  <w:style w:type="character" w:customStyle="1" w:styleId="310">
    <w:name w:val="Заголовок 3 Знак1"/>
    <w:aliases w:val="h3 Знак,Gliederung3 Char Знак,Gliederung3 Знак,H3 Знак,Section Header3 Знак1,Head 3 Знак,l3+toc 3 Знак,CT Знак,Sub-section Title Знак,l3 Знак"/>
    <w:locked/>
    <w:rsid w:val="00517626"/>
    <w:rPr>
      <w:rFonts w:ascii="Arial" w:hAnsi="Arial"/>
      <w:b/>
      <w:sz w:val="24"/>
    </w:rPr>
  </w:style>
  <w:style w:type="character" w:customStyle="1" w:styleId="skypepnhtextspan">
    <w:name w:val="skype_pnh_text_span"/>
    <w:rsid w:val="00517626"/>
  </w:style>
  <w:style w:type="paragraph" w:styleId="affffc">
    <w:name w:val="endnote text"/>
    <w:basedOn w:val="a3"/>
    <w:link w:val="affffd"/>
    <w:uiPriority w:val="99"/>
    <w:rsid w:val="00517626"/>
    <w:pPr>
      <w:widowControl/>
      <w:snapToGrid/>
      <w:spacing w:line="240" w:lineRule="auto"/>
      <w:ind w:firstLine="0"/>
      <w:jc w:val="left"/>
    </w:pPr>
    <w:rPr>
      <w:sz w:val="20"/>
    </w:rPr>
  </w:style>
  <w:style w:type="character" w:customStyle="1" w:styleId="affffd">
    <w:name w:val="Текст концевой сноски Знак"/>
    <w:link w:val="affffc"/>
    <w:uiPriority w:val="99"/>
    <w:rsid w:val="00517626"/>
    <w:rPr>
      <w:rFonts w:ascii="Times New Roman" w:eastAsia="Times New Roman" w:hAnsi="Times New Roman" w:cs="Times New Roman"/>
      <w:sz w:val="20"/>
      <w:szCs w:val="20"/>
      <w:lang w:eastAsia="ru-RU"/>
    </w:rPr>
  </w:style>
  <w:style w:type="character" w:styleId="affffe">
    <w:name w:val="endnote reference"/>
    <w:rsid w:val="00517626"/>
    <w:rPr>
      <w:rFonts w:cs="Times New Roman"/>
      <w:vertAlign w:val="superscript"/>
    </w:r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517626"/>
    <w:rPr>
      <w:b/>
      <w:kern w:val="28"/>
      <w:sz w:val="36"/>
    </w:rPr>
  </w:style>
  <w:style w:type="character" w:customStyle="1" w:styleId="150">
    <w:name w:val="Знак Знак15"/>
    <w:rsid w:val="00517626"/>
    <w:rPr>
      <w:rFonts w:ascii="Arial" w:hAnsi="Arial"/>
      <w:b/>
      <w:sz w:val="24"/>
      <w:lang w:val="ru-RU" w:eastAsia="ru-RU"/>
    </w:rPr>
  </w:style>
  <w:style w:type="paragraph" w:customStyle="1" w:styleId="3c">
    <w:name w:val="Стиль3 Знак"/>
    <w:basedOn w:val="28"/>
    <w:link w:val="311"/>
    <w:rsid w:val="00517626"/>
    <w:pPr>
      <w:widowControl w:val="0"/>
      <w:tabs>
        <w:tab w:val="num" w:pos="643"/>
      </w:tabs>
      <w:adjustRightInd w:val="0"/>
      <w:spacing w:after="0" w:line="240" w:lineRule="auto"/>
      <w:ind w:left="643" w:hanging="360"/>
      <w:textAlignment w:val="baseline"/>
    </w:pPr>
  </w:style>
  <w:style w:type="paragraph" w:customStyle="1" w:styleId="Instruction">
    <w:name w:val="Instruction"/>
    <w:basedOn w:val="22"/>
    <w:rsid w:val="00517626"/>
    <w:pPr>
      <w:widowControl/>
      <w:tabs>
        <w:tab w:val="num" w:pos="360"/>
      </w:tabs>
      <w:autoSpaceDE/>
      <w:autoSpaceDN/>
      <w:adjustRightInd/>
      <w:spacing w:before="180" w:after="60" w:line="240" w:lineRule="auto"/>
      <w:ind w:left="567" w:hanging="567"/>
      <w:jc w:val="both"/>
    </w:pPr>
    <w:rPr>
      <w:rFonts w:ascii="Times New Roman" w:hAnsi="Times New Roman"/>
      <w:b/>
      <w:sz w:val="24"/>
      <w:szCs w:val="20"/>
    </w:rPr>
  </w:style>
  <w:style w:type="paragraph" w:customStyle="1" w:styleId="2f">
    <w:name w:val="Заголовок 2 со списком"/>
    <w:basedOn w:val="2"/>
    <w:next w:val="a3"/>
    <w:link w:val="2f0"/>
    <w:rsid w:val="00517626"/>
    <w:pPr>
      <w:keepLines w:val="0"/>
      <w:snapToGrid/>
      <w:spacing w:before="0" w:after="0" w:line="360" w:lineRule="auto"/>
      <w:ind w:left="576" w:hanging="576"/>
    </w:pPr>
    <w:rPr>
      <w:b w:val="0"/>
      <w:bCs/>
      <w:szCs w:val="24"/>
    </w:rPr>
  </w:style>
  <w:style w:type="character" w:customStyle="1" w:styleId="2f0">
    <w:name w:val="Заголовок 2 со списком Знак"/>
    <w:link w:val="2f"/>
    <w:locked/>
    <w:rsid w:val="00517626"/>
    <w:rPr>
      <w:rFonts w:ascii="Times New Roman" w:eastAsia="Times New Roman" w:hAnsi="Times New Roman" w:cs="Times New Roman"/>
      <w:bCs/>
      <w:sz w:val="24"/>
      <w:szCs w:val="24"/>
      <w:lang w:eastAsia="ru-RU"/>
    </w:rPr>
  </w:style>
  <w:style w:type="paragraph" w:customStyle="1" w:styleId="3d">
    <w:name w:val="Заголовок 3 со списком"/>
    <w:basedOn w:val="30"/>
    <w:link w:val="3e"/>
    <w:rsid w:val="00517626"/>
    <w:pPr>
      <w:jc w:val="both"/>
    </w:pPr>
    <w:rPr>
      <w:rFonts w:ascii="Arial" w:hAnsi="Arial"/>
      <w:bCs w:val="0"/>
      <w:sz w:val="24"/>
      <w:szCs w:val="20"/>
    </w:rPr>
  </w:style>
  <w:style w:type="character" w:customStyle="1" w:styleId="3e">
    <w:name w:val="Заголовок 3 со списком Знак"/>
    <w:link w:val="3d"/>
    <w:locked/>
    <w:rsid w:val="00517626"/>
    <w:rPr>
      <w:rFonts w:ascii="Arial" w:eastAsia="Times New Roman" w:hAnsi="Arial" w:cs="Times New Roman"/>
      <w:b/>
      <w:sz w:val="24"/>
      <w:szCs w:val="20"/>
      <w:lang w:eastAsia="ru-RU"/>
    </w:rPr>
  </w:style>
  <w:style w:type="character" w:customStyle="1" w:styleId="afffff">
    <w:name w:val="Основной шрифт"/>
    <w:semiHidden/>
    <w:rsid w:val="00517626"/>
  </w:style>
  <w:style w:type="paragraph" w:customStyle="1" w:styleId="afffff0">
    <w:name w:val="текст таблицы"/>
    <w:basedOn w:val="a3"/>
    <w:rsid w:val="00517626"/>
    <w:pPr>
      <w:widowControl/>
      <w:snapToGrid/>
      <w:spacing w:before="120" w:line="240" w:lineRule="auto"/>
      <w:ind w:right="-102" w:firstLine="0"/>
    </w:pPr>
    <w:rPr>
      <w:szCs w:val="24"/>
    </w:rPr>
  </w:style>
  <w:style w:type="character" w:styleId="afffff1">
    <w:name w:val="FollowedHyperlink"/>
    <w:rsid w:val="00517626"/>
    <w:rPr>
      <w:rFonts w:cs="Times New Roman"/>
      <w:color w:val="800080"/>
      <w:u w:val="single"/>
    </w:rPr>
  </w:style>
  <w:style w:type="paragraph" w:customStyle="1" w:styleId="afffff2">
    <w:name w:val="ТЛ_Заказчик"/>
    <w:basedOn w:val="a3"/>
    <w:link w:val="afffff3"/>
    <w:qFormat/>
    <w:rsid w:val="00517626"/>
    <w:pPr>
      <w:widowControl/>
      <w:snapToGrid/>
      <w:spacing w:line="240" w:lineRule="auto"/>
      <w:ind w:firstLine="0"/>
      <w:jc w:val="center"/>
    </w:pPr>
    <w:rPr>
      <w:sz w:val="28"/>
      <w:szCs w:val="28"/>
    </w:rPr>
  </w:style>
  <w:style w:type="character" w:customStyle="1" w:styleId="afffff3">
    <w:name w:val="ТЛ_Заказчик Знак"/>
    <w:link w:val="afffff2"/>
    <w:locked/>
    <w:rsid w:val="00517626"/>
    <w:rPr>
      <w:rFonts w:ascii="Times New Roman" w:eastAsia="Times New Roman" w:hAnsi="Times New Roman" w:cs="Times New Roman"/>
      <w:sz w:val="28"/>
      <w:szCs w:val="28"/>
      <w:lang w:eastAsia="ru-RU"/>
    </w:rPr>
  </w:style>
  <w:style w:type="paragraph" w:customStyle="1" w:styleId="afffff4">
    <w:name w:val="ТЛ_Утверждаю"/>
    <w:basedOn w:val="a3"/>
    <w:link w:val="afffff5"/>
    <w:qFormat/>
    <w:rsid w:val="00517626"/>
    <w:pPr>
      <w:widowControl/>
      <w:snapToGrid/>
      <w:spacing w:line="240" w:lineRule="auto"/>
      <w:ind w:left="4860" w:firstLine="0"/>
      <w:jc w:val="center"/>
    </w:pPr>
    <w:rPr>
      <w:sz w:val="28"/>
      <w:szCs w:val="28"/>
    </w:rPr>
  </w:style>
  <w:style w:type="character" w:customStyle="1" w:styleId="afffff5">
    <w:name w:val="ТЛ_Утверждаю Знак"/>
    <w:link w:val="afffff4"/>
    <w:locked/>
    <w:rsid w:val="00517626"/>
    <w:rPr>
      <w:rFonts w:ascii="Times New Roman" w:eastAsia="Times New Roman" w:hAnsi="Times New Roman" w:cs="Times New Roman"/>
      <w:sz w:val="28"/>
      <w:szCs w:val="28"/>
      <w:lang w:eastAsia="ru-RU"/>
    </w:rPr>
  </w:style>
  <w:style w:type="paragraph" w:customStyle="1" w:styleId="afffff6">
    <w:name w:val="ТЛ_Название"/>
    <w:basedOn w:val="a3"/>
    <w:link w:val="afffff7"/>
    <w:qFormat/>
    <w:rsid w:val="00517626"/>
    <w:pPr>
      <w:widowControl/>
      <w:snapToGrid/>
      <w:spacing w:line="240" w:lineRule="auto"/>
      <w:ind w:firstLine="0"/>
      <w:jc w:val="center"/>
    </w:pPr>
    <w:rPr>
      <w:b/>
      <w:sz w:val="28"/>
      <w:szCs w:val="28"/>
    </w:rPr>
  </w:style>
  <w:style w:type="character" w:customStyle="1" w:styleId="afffff7">
    <w:name w:val="ТЛ_Название Знак"/>
    <w:link w:val="afffff6"/>
    <w:locked/>
    <w:rsid w:val="00517626"/>
    <w:rPr>
      <w:rFonts w:ascii="Times New Roman" w:eastAsia="Times New Roman" w:hAnsi="Times New Roman" w:cs="Times New Roman"/>
      <w:b/>
      <w:sz w:val="28"/>
      <w:szCs w:val="28"/>
      <w:lang w:eastAsia="ru-RU"/>
    </w:rPr>
  </w:style>
  <w:style w:type="paragraph" w:customStyle="1" w:styleId="afffff8">
    <w:name w:val="ТЛ_Город и Дата"/>
    <w:basedOn w:val="a3"/>
    <w:link w:val="afffff9"/>
    <w:qFormat/>
    <w:rsid w:val="00517626"/>
    <w:pPr>
      <w:widowControl/>
      <w:snapToGrid/>
      <w:spacing w:line="240" w:lineRule="auto"/>
      <w:ind w:firstLine="0"/>
      <w:jc w:val="center"/>
    </w:pPr>
    <w:rPr>
      <w:sz w:val="28"/>
      <w:szCs w:val="28"/>
    </w:rPr>
  </w:style>
  <w:style w:type="character" w:customStyle="1" w:styleId="afffff9">
    <w:name w:val="ТЛ_Город и Дата Знак"/>
    <w:link w:val="afffff8"/>
    <w:locked/>
    <w:rsid w:val="00517626"/>
    <w:rPr>
      <w:rFonts w:ascii="Times New Roman" w:eastAsia="Times New Roman" w:hAnsi="Times New Roman" w:cs="Times New Roman"/>
      <w:sz w:val="28"/>
      <w:szCs w:val="28"/>
      <w:lang w:eastAsia="ru-RU"/>
    </w:rPr>
  </w:style>
  <w:style w:type="paragraph" w:customStyle="1" w:styleId="afffffa">
    <w:name w:val="АД_Наименование Разделов"/>
    <w:basedOn w:val="1"/>
    <w:link w:val="afffffb"/>
    <w:qFormat/>
    <w:rsid w:val="00517626"/>
    <w:pPr>
      <w:spacing w:before="240" w:after="60"/>
      <w:jc w:val="center"/>
    </w:pPr>
    <w:rPr>
      <w:b/>
      <w:kern w:val="28"/>
      <w:sz w:val="28"/>
    </w:rPr>
  </w:style>
  <w:style w:type="character" w:customStyle="1" w:styleId="afffffb">
    <w:name w:val="АД_Наименование Разделов Знак"/>
    <w:link w:val="afffffa"/>
    <w:locked/>
    <w:rsid w:val="00517626"/>
    <w:rPr>
      <w:rFonts w:ascii="Times New Roman" w:eastAsia="Times New Roman" w:hAnsi="Times New Roman" w:cs="Times New Roman"/>
      <w:b/>
      <w:kern w:val="28"/>
      <w:sz w:val="28"/>
      <w:szCs w:val="20"/>
      <w:lang w:eastAsia="ru-RU"/>
    </w:rPr>
  </w:style>
  <w:style w:type="paragraph" w:customStyle="1" w:styleId="afffffc">
    <w:name w:val="АД_Наименование главы с нумерацией"/>
    <w:basedOn w:val="2f"/>
    <w:link w:val="afffffd"/>
    <w:qFormat/>
    <w:rsid w:val="00517626"/>
    <w:rPr>
      <w:b/>
    </w:rPr>
  </w:style>
  <w:style w:type="paragraph" w:customStyle="1" w:styleId="afffffe">
    <w:name w:val="АД_Наименование главы без нумерации"/>
    <w:basedOn w:val="2"/>
    <w:link w:val="affffff"/>
    <w:qFormat/>
    <w:rsid w:val="00517626"/>
    <w:pPr>
      <w:keepLines w:val="0"/>
      <w:snapToGrid/>
      <w:spacing w:before="0" w:after="0"/>
    </w:pPr>
    <w:rPr>
      <w:bCs/>
      <w:szCs w:val="24"/>
    </w:rPr>
  </w:style>
  <w:style w:type="character" w:customStyle="1" w:styleId="affffff">
    <w:name w:val="АД_Наименование главы без нумерации Знак"/>
    <w:link w:val="afffffe"/>
    <w:locked/>
    <w:rsid w:val="00517626"/>
    <w:rPr>
      <w:rFonts w:ascii="Times New Roman" w:eastAsia="Times New Roman" w:hAnsi="Times New Roman" w:cs="Times New Roman"/>
      <w:b/>
      <w:bCs/>
      <w:sz w:val="24"/>
      <w:szCs w:val="24"/>
      <w:lang w:eastAsia="ru-RU"/>
    </w:rPr>
  </w:style>
  <w:style w:type="character" w:customStyle="1" w:styleId="afffffd">
    <w:name w:val="АД_Глава Знак"/>
    <w:link w:val="afffffc"/>
    <w:locked/>
    <w:rsid w:val="00517626"/>
    <w:rPr>
      <w:rFonts w:ascii="Times New Roman" w:eastAsia="Times New Roman" w:hAnsi="Times New Roman" w:cs="Times New Roman"/>
      <w:b/>
      <w:bCs/>
      <w:sz w:val="24"/>
      <w:szCs w:val="24"/>
      <w:lang w:eastAsia="ru-RU"/>
    </w:rPr>
  </w:style>
  <w:style w:type="paragraph" w:customStyle="1" w:styleId="affffff0">
    <w:name w:val="АД_Нумерованный пункт"/>
    <w:basedOn w:val="3d"/>
    <w:link w:val="affffff1"/>
    <w:qFormat/>
    <w:rsid w:val="00517626"/>
    <w:pPr>
      <w:tabs>
        <w:tab w:val="num" w:pos="720"/>
      </w:tabs>
      <w:ind w:left="720" w:hanging="720"/>
    </w:pPr>
    <w:rPr>
      <w:rFonts w:ascii="Times New Roman" w:hAnsi="Times New Roman"/>
      <w:b w:val="0"/>
    </w:rPr>
  </w:style>
  <w:style w:type="character" w:customStyle="1" w:styleId="affffff1">
    <w:name w:val="АД_Нумерованный пункт Знак"/>
    <w:link w:val="affffff0"/>
    <w:locked/>
    <w:rsid w:val="00517626"/>
    <w:rPr>
      <w:rFonts w:ascii="Times New Roman" w:eastAsia="Times New Roman" w:hAnsi="Times New Roman" w:cs="Times New Roman"/>
      <w:b w:val="0"/>
      <w:sz w:val="24"/>
      <w:szCs w:val="20"/>
      <w:lang w:eastAsia="ru-RU"/>
    </w:rPr>
  </w:style>
  <w:style w:type="paragraph" w:customStyle="1" w:styleId="affffff2">
    <w:name w:val="АД_Нумерованный подпункт"/>
    <w:basedOn w:val="a3"/>
    <w:link w:val="affffff3"/>
    <w:qFormat/>
    <w:rsid w:val="00517626"/>
    <w:pPr>
      <w:widowControl/>
      <w:tabs>
        <w:tab w:val="left" w:pos="720"/>
      </w:tabs>
      <w:snapToGrid/>
      <w:spacing w:line="240" w:lineRule="auto"/>
      <w:ind w:left="720" w:hanging="720"/>
    </w:pPr>
    <w:rPr>
      <w:szCs w:val="24"/>
    </w:rPr>
  </w:style>
  <w:style w:type="character" w:customStyle="1" w:styleId="affffff3">
    <w:name w:val="АД_Нумерованный подпункт Знак"/>
    <w:link w:val="affffff2"/>
    <w:locked/>
    <w:rsid w:val="00517626"/>
    <w:rPr>
      <w:rFonts w:ascii="Times New Roman" w:eastAsia="Times New Roman" w:hAnsi="Times New Roman" w:cs="Times New Roman"/>
      <w:sz w:val="24"/>
      <w:szCs w:val="24"/>
      <w:lang w:eastAsia="ru-RU"/>
    </w:rPr>
  </w:style>
  <w:style w:type="paragraph" w:customStyle="1" w:styleId="affffff4">
    <w:name w:val="АД_Основной текст"/>
    <w:basedOn w:val="a3"/>
    <w:link w:val="affffff5"/>
    <w:qFormat/>
    <w:rsid w:val="00517626"/>
    <w:pPr>
      <w:widowControl/>
      <w:snapToGrid/>
      <w:spacing w:line="240" w:lineRule="auto"/>
      <w:ind w:firstLine="567"/>
    </w:pPr>
    <w:rPr>
      <w:szCs w:val="24"/>
    </w:rPr>
  </w:style>
  <w:style w:type="character" w:customStyle="1" w:styleId="affffff5">
    <w:name w:val="АД_Основной текст Знак"/>
    <w:link w:val="affffff4"/>
    <w:locked/>
    <w:rsid w:val="00517626"/>
    <w:rPr>
      <w:rFonts w:ascii="Times New Roman" w:eastAsia="Times New Roman" w:hAnsi="Times New Roman" w:cs="Times New Roman"/>
      <w:sz w:val="24"/>
      <w:szCs w:val="24"/>
      <w:lang w:eastAsia="ru-RU"/>
    </w:rPr>
  </w:style>
  <w:style w:type="paragraph" w:customStyle="1" w:styleId="19">
    <w:name w:val="Стиль АД_Список 1"/>
    <w:aliases w:val="2,3 + полужирный курсив"/>
    <w:basedOn w:val="a3"/>
    <w:rsid w:val="00517626"/>
    <w:pPr>
      <w:widowControl/>
      <w:tabs>
        <w:tab w:val="left" w:pos="720"/>
      </w:tabs>
      <w:snapToGrid/>
      <w:spacing w:line="240" w:lineRule="auto"/>
      <w:ind w:firstLine="0"/>
    </w:pPr>
    <w:rPr>
      <w:b/>
      <w:bCs/>
      <w:i/>
      <w:iCs/>
      <w:szCs w:val="24"/>
    </w:rPr>
  </w:style>
  <w:style w:type="paragraph" w:customStyle="1" w:styleId="affffff6">
    <w:name w:val="АД_Заголовки таблиц"/>
    <w:basedOn w:val="a3"/>
    <w:qFormat/>
    <w:rsid w:val="00517626"/>
    <w:pPr>
      <w:widowControl/>
      <w:snapToGrid/>
      <w:spacing w:line="240" w:lineRule="auto"/>
      <w:ind w:firstLine="0"/>
      <w:jc w:val="center"/>
    </w:pPr>
    <w:rPr>
      <w:b/>
      <w:bCs/>
      <w:szCs w:val="24"/>
    </w:rPr>
  </w:style>
  <w:style w:type="paragraph" w:styleId="affffff7">
    <w:name w:val="TOC Heading"/>
    <w:basedOn w:val="1"/>
    <w:next w:val="a3"/>
    <w:qFormat/>
    <w:rsid w:val="00517626"/>
    <w:pPr>
      <w:keepLines/>
      <w:spacing w:before="480" w:line="276" w:lineRule="auto"/>
      <w:jc w:val="left"/>
      <w:outlineLvl w:val="9"/>
    </w:pPr>
    <w:rPr>
      <w:rFonts w:ascii="Cambria" w:hAnsi="Cambria"/>
      <w:b/>
      <w:bCs/>
      <w:color w:val="365F91"/>
      <w:sz w:val="28"/>
      <w:szCs w:val="28"/>
      <w:lang w:eastAsia="en-US"/>
    </w:rPr>
  </w:style>
  <w:style w:type="paragraph" w:customStyle="1" w:styleId="affffff8">
    <w:name w:val="АД_Основной текст по центру полужирный"/>
    <w:basedOn w:val="a3"/>
    <w:link w:val="affffff9"/>
    <w:qFormat/>
    <w:rsid w:val="00517626"/>
    <w:pPr>
      <w:widowControl/>
      <w:snapToGrid/>
      <w:spacing w:line="240" w:lineRule="auto"/>
      <w:ind w:firstLine="567"/>
      <w:jc w:val="center"/>
    </w:pPr>
    <w:rPr>
      <w:b/>
      <w:szCs w:val="24"/>
    </w:rPr>
  </w:style>
  <w:style w:type="character" w:customStyle="1" w:styleId="affffff9">
    <w:name w:val="АД_Основной текст по центру полужирный Знак"/>
    <w:link w:val="affffff8"/>
    <w:locked/>
    <w:rsid w:val="00517626"/>
    <w:rPr>
      <w:rFonts w:ascii="Times New Roman" w:eastAsia="Times New Roman" w:hAnsi="Times New Roman" w:cs="Times New Roman"/>
      <w:b/>
      <w:sz w:val="24"/>
      <w:szCs w:val="24"/>
      <w:lang w:eastAsia="ru-RU"/>
    </w:rPr>
  </w:style>
  <w:style w:type="paragraph" w:customStyle="1" w:styleId="3f">
    <w:name w:val="АД_Текст отступ 3"/>
    <w:aliases w:val="25"/>
    <w:basedOn w:val="a3"/>
    <w:link w:val="3f0"/>
    <w:qFormat/>
    <w:rsid w:val="00517626"/>
    <w:pPr>
      <w:widowControl/>
      <w:snapToGrid/>
      <w:spacing w:line="240" w:lineRule="auto"/>
      <w:ind w:left="1418" w:firstLine="0"/>
    </w:pPr>
    <w:rPr>
      <w:szCs w:val="24"/>
    </w:rPr>
  </w:style>
  <w:style w:type="character" w:customStyle="1" w:styleId="3f0">
    <w:name w:val="АД_Текст отступ 3 Знак"/>
    <w:aliases w:val="25 Знак"/>
    <w:link w:val="3f"/>
    <w:locked/>
    <w:rsid w:val="00517626"/>
    <w:rPr>
      <w:rFonts w:ascii="Times New Roman" w:eastAsia="Times New Roman" w:hAnsi="Times New Roman" w:cs="Times New Roman"/>
      <w:sz w:val="24"/>
      <w:szCs w:val="24"/>
      <w:lang w:eastAsia="ru-RU"/>
    </w:rPr>
  </w:style>
  <w:style w:type="paragraph" w:customStyle="1" w:styleId="48">
    <w:name w:val="АД_Нумерованный подпункт 4 уровня"/>
    <w:basedOn w:val="affffff2"/>
    <w:link w:val="49"/>
    <w:qFormat/>
    <w:rsid w:val="00517626"/>
    <w:pPr>
      <w:tabs>
        <w:tab w:val="clear" w:pos="720"/>
        <w:tab w:val="num" w:pos="993"/>
      </w:tabs>
      <w:ind w:left="993" w:hanging="993"/>
    </w:pPr>
  </w:style>
  <w:style w:type="character" w:customStyle="1" w:styleId="49">
    <w:name w:val="АД_Нумерованный подпункт 4 уровня Знак"/>
    <w:link w:val="48"/>
    <w:locked/>
    <w:rsid w:val="00517626"/>
    <w:rPr>
      <w:rFonts w:ascii="Times New Roman" w:eastAsia="Times New Roman" w:hAnsi="Times New Roman" w:cs="Times New Roman"/>
      <w:sz w:val="24"/>
      <w:szCs w:val="24"/>
      <w:lang w:eastAsia="ru-RU"/>
    </w:rPr>
  </w:style>
  <w:style w:type="paragraph" w:customStyle="1" w:styleId="a0">
    <w:name w:val="АД_Список абв"/>
    <w:basedOn w:val="a3"/>
    <w:rsid w:val="00517626"/>
    <w:pPr>
      <w:widowControl/>
      <w:numPr>
        <w:numId w:val="5"/>
      </w:numPr>
      <w:snapToGrid/>
      <w:spacing w:line="240" w:lineRule="auto"/>
    </w:pPr>
    <w:rPr>
      <w:szCs w:val="24"/>
    </w:rPr>
  </w:style>
  <w:style w:type="paragraph" w:customStyle="1" w:styleId="Heading">
    <w:name w:val="Heading"/>
    <w:qFormat/>
    <w:rsid w:val="00517626"/>
    <w:rPr>
      <w:rFonts w:ascii="Arial" w:eastAsia="Times New Roman" w:hAnsi="Arial"/>
      <w:b/>
      <w:sz w:val="22"/>
    </w:rPr>
  </w:style>
  <w:style w:type="paragraph" w:customStyle="1" w:styleId="WW-2">
    <w:name w:val="WW-Основной текст с отступом 2"/>
    <w:basedOn w:val="a3"/>
    <w:rsid w:val="00517626"/>
    <w:pPr>
      <w:widowControl/>
      <w:suppressAutoHyphens/>
      <w:snapToGrid/>
      <w:spacing w:line="240" w:lineRule="auto"/>
      <w:ind w:left="-540" w:firstLine="0"/>
    </w:pPr>
    <w:rPr>
      <w:rFonts w:ascii="Arial" w:hAnsi="Arial" w:cs="Arial"/>
      <w:sz w:val="18"/>
      <w:szCs w:val="24"/>
      <w:lang w:eastAsia="ar-SA"/>
    </w:rPr>
  </w:style>
  <w:style w:type="paragraph" w:customStyle="1" w:styleId="WW-3">
    <w:name w:val="WW-Основной текст с отступом 3"/>
    <w:basedOn w:val="a3"/>
    <w:rsid w:val="00517626"/>
    <w:pPr>
      <w:widowControl/>
      <w:suppressAutoHyphens/>
      <w:snapToGrid/>
      <w:spacing w:line="240" w:lineRule="auto"/>
      <w:ind w:left="-540" w:firstLine="0"/>
    </w:pPr>
    <w:rPr>
      <w:rFonts w:ascii="Arial" w:hAnsi="Arial" w:cs="Arial"/>
      <w:sz w:val="17"/>
      <w:szCs w:val="24"/>
      <w:lang w:eastAsia="ar-SA"/>
    </w:rPr>
  </w:style>
  <w:style w:type="paragraph" w:customStyle="1" w:styleId="a1">
    <w:name w:val="Список нум."/>
    <w:basedOn w:val="a3"/>
    <w:rsid w:val="00517626"/>
    <w:pPr>
      <w:keepNext/>
      <w:widowControl/>
      <w:numPr>
        <w:numId w:val="6"/>
      </w:numPr>
      <w:tabs>
        <w:tab w:val="left" w:pos="1701"/>
      </w:tabs>
      <w:snapToGrid/>
      <w:spacing w:before="120" w:after="120" w:line="360" w:lineRule="auto"/>
      <w:jc w:val="left"/>
    </w:pPr>
    <w:rPr>
      <w:rFonts w:ascii="Arial" w:hAnsi="Arial"/>
    </w:rPr>
  </w:style>
  <w:style w:type="paragraph" w:customStyle="1" w:styleId="1VI">
    <w:name w:val="Заголовок 1 (раздел VI)"/>
    <w:basedOn w:val="1"/>
    <w:rsid w:val="00517626"/>
    <w:pPr>
      <w:keepLines/>
      <w:widowControl w:val="0"/>
      <w:tabs>
        <w:tab w:val="num" w:pos="720"/>
      </w:tabs>
      <w:suppressAutoHyphens/>
      <w:spacing w:before="240" w:after="60"/>
      <w:ind w:left="720" w:right="567" w:firstLine="709"/>
      <w:jc w:val="center"/>
    </w:pPr>
    <w:rPr>
      <w:rFonts w:ascii="Arial" w:hAnsi="Arial" w:cs="Arial"/>
      <w:b/>
      <w:bCs/>
      <w:kern w:val="32"/>
      <w:sz w:val="28"/>
      <w:szCs w:val="32"/>
    </w:rPr>
  </w:style>
  <w:style w:type="paragraph" w:customStyle="1" w:styleId="FR1">
    <w:name w:val="FR1"/>
    <w:rsid w:val="00517626"/>
    <w:pPr>
      <w:widowControl w:val="0"/>
      <w:spacing w:before="200"/>
      <w:ind w:left="40" w:firstLine="680"/>
      <w:jc w:val="both"/>
    </w:pPr>
    <w:rPr>
      <w:rFonts w:ascii="Arial" w:eastAsia="Times New Roman" w:hAnsi="Arial"/>
    </w:rPr>
  </w:style>
  <w:style w:type="paragraph" w:customStyle="1" w:styleId="FR2">
    <w:name w:val="FR2"/>
    <w:rsid w:val="00517626"/>
    <w:pPr>
      <w:widowControl w:val="0"/>
      <w:spacing w:before="20"/>
      <w:jc w:val="center"/>
    </w:pPr>
    <w:rPr>
      <w:rFonts w:ascii="Arial" w:eastAsia="Times New Roman" w:hAnsi="Arial"/>
      <w:sz w:val="24"/>
    </w:rPr>
  </w:style>
  <w:style w:type="paragraph" w:customStyle="1" w:styleId="3f1">
    <w:name w:val="Стиль3 Знак Знак"/>
    <w:basedOn w:val="28"/>
    <w:link w:val="3f2"/>
    <w:rsid w:val="00517626"/>
    <w:pPr>
      <w:widowControl w:val="0"/>
      <w:tabs>
        <w:tab w:val="num" w:pos="227"/>
      </w:tabs>
      <w:adjustRightInd w:val="0"/>
      <w:spacing w:after="0" w:line="240" w:lineRule="auto"/>
      <w:ind w:left="0"/>
      <w:textAlignment w:val="baseline"/>
    </w:pPr>
  </w:style>
  <w:style w:type="paragraph" w:customStyle="1" w:styleId="03zagolovok2">
    <w:name w:val="03zagolovok2"/>
    <w:basedOn w:val="a3"/>
    <w:rsid w:val="00517626"/>
    <w:pPr>
      <w:keepNext/>
      <w:widowControl/>
      <w:snapToGrid/>
      <w:spacing w:before="360" w:after="120" w:line="360" w:lineRule="atLeast"/>
      <w:ind w:firstLine="0"/>
      <w:jc w:val="left"/>
      <w:outlineLvl w:val="1"/>
    </w:pPr>
    <w:rPr>
      <w:rFonts w:ascii="GaramondC" w:hAnsi="GaramondC"/>
      <w:b/>
      <w:color w:val="000000"/>
      <w:sz w:val="28"/>
      <w:szCs w:val="28"/>
    </w:rPr>
  </w:style>
  <w:style w:type="paragraph" w:customStyle="1" w:styleId="affffffa">
    <w:name w:val="текст"/>
    <w:rsid w:val="00517626"/>
    <w:pPr>
      <w:autoSpaceDE w:val="0"/>
      <w:autoSpaceDN w:val="0"/>
      <w:adjustRightInd w:val="0"/>
      <w:jc w:val="both"/>
    </w:pPr>
    <w:rPr>
      <w:rFonts w:ascii="SchoolBookC" w:eastAsia="Times New Roman" w:hAnsi="SchoolBookC"/>
      <w:color w:val="000000"/>
      <w:sz w:val="24"/>
    </w:rPr>
  </w:style>
  <w:style w:type="paragraph" w:customStyle="1" w:styleId="affffffb">
    <w:name w:val="втяжка"/>
    <w:basedOn w:val="1a"/>
    <w:next w:val="1a"/>
    <w:rsid w:val="00517626"/>
    <w:pPr>
      <w:tabs>
        <w:tab w:val="left" w:pos="567"/>
      </w:tabs>
      <w:spacing w:before="57"/>
      <w:ind w:left="567" w:hanging="567"/>
    </w:pPr>
  </w:style>
  <w:style w:type="paragraph" w:customStyle="1" w:styleId="1a">
    <w:name w:val="текст1"/>
    <w:rsid w:val="00517626"/>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CharChar">
    <w:name w:val="Char Char"/>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Document1">
    <w:name w:val="Document 1"/>
    <w:rsid w:val="00517626"/>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fffc">
    <w:name w:val="annotation reference"/>
    <w:rsid w:val="00517626"/>
    <w:rPr>
      <w:rFonts w:cs="Times New Roman"/>
      <w:sz w:val="16"/>
    </w:rPr>
  </w:style>
  <w:style w:type="paragraph" w:customStyle="1" w:styleId="Normal1">
    <w:name w:val="Normal1"/>
    <w:rsid w:val="00517626"/>
    <w:pPr>
      <w:spacing w:before="100" w:after="100"/>
    </w:pPr>
    <w:rPr>
      <w:rFonts w:ascii="Times New Roman" w:eastAsia="Times New Roman" w:hAnsi="Times New Roman"/>
      <w:sz w:val="24"/>
    </w:rPr>
  </w:style>
  <w:style w:type="character" w:customStyle="1" w:styleId="311">
    <w:name w:val="Стиль3 Знак Знак1"/>
    <w:link w:val="3c"/>
    <w:locked/>
    <w:rsid w:val="00517626"/>
    <w:rPr>
      <w:rFonts w:ascii="Times New Roman" w:eastAsia="Times New Roman" w:hAnsi="Times New Roman" w:cs="Times New Roman"/>
      <w:sz w:val="24"/>
      <w:szCs w:val="20"/>
      <w:lang w:eastAsia="ru-RU"/>
    </w:rPr>
  </w:style>
  <w:style w:type="paragraph" w:customStyle="1" w:styleId="-">
    <w:name w:val="Контракт-пункт"/>
    <w:basedOn w:val="a3"/>
    <w:rsid w:val="00517626"/>
    <w:pPr>
      <w:widowControl/>
      <w:tabs>
        <w:tab w:val="left" w:pos="680"/>
        <w:tab w:val="num" w:pos="1440"/>
      </w:tabs>
      <w:snapToGrid/>
      <w:spacing w:after="60" w:line="240" w:lineRule="auto"/>
      <w:ind w:left="1440" w:firstLine="567"/>
    </w:pPr>
    <w:rPr>
      <w:szCs w:val="24"/>
    </w:rPr>
  </w:style>
  <w:style w:type="paragraph" w:customStyle="1" w:styleId="Normalkeepwithnext">
    <w:name w:val="Normal (keep with next)"/>
    <w:basedOn w:val="a3"/>
    <w:rsid w:val="00517626"/>
    <w:pPr>
      <w:keepNext/>
      <w:keepLines/>
      <w:widowControl/>
      <w:snapToGrid/>
      <w:spacing w:line="240" w:lineRule="auto"/>
      <w:ind w:firstLine="0"/>
      <w:jc w:val="left"/>
    </w:pPr>
    <w:rPr>
      <w:rFonts w:ascii="Arial" w:eastAsia="SimSun" w:hAnsi="Arial"/>
      <w:sz w:val="22"/>
      <w:szCs w:val="24"/>
      <w:lang w:val="en-GB" w:eastAsia="zh-CN"/>
    </w:rPr>
  </w:style>
  <w:style w:type="character" w:customStyle="1" w:styleId="3f2">
    <w:name w:val="Стиль3 Знак Знак Знак"/>
    <w:link w:val="3f1"/>
    <w:locked/>
    <w:rsid w:val="00517626"/>
    <w:rPr>
      <w:rFonts w:ascii="Times New Roman" w:eastAsia="Times New Roman" w:hAnsi="Times New Roman" w:cs="Times New Roman"/>
      <w:sz w:val="24"/>
      <w:szCs w:val="20"/>
      <w:lang w:eastAsia="ru-RU"/>
    </w:rPr>
  </w:style>
  <w:style w:type="paragraph" w:customStyle="1" w:styleId="StyleFirstline127cm">
    <w:name w:val="Style First line:  127 cm"/>
    <w:basedOn w:val="a3"/>
    <w:rsid w:val="00517626"/>
    <w:pPr>
      <w:widowControl/>
      <w:snapToGrid/>
      <w:spacing w:before="120" w:line="240" w:lineRule="auto"/>
    </w:pPr>
    <w:rPr>
      <w:rFonts w:ascii="Arial" w:hAnsi="Arial"/>
      <w:lang w:eastAsia="en-US"/>
    </w:rPr>
  </w:style>
  <w:style w:type="paragraph" w:customStyle="1" w:styleId="1b">
    <w:name w:val="Знак Знак Знак Знак Знак Знак Знак1"/>
    <w:basedOn w:val="a3"/>
    <w:rsid w:val="00517626"/>
    <w:pPr>
      <w:widowControl/>
      <w:snapToGrid/>
      <w:spacing w:after="160" w:line="240" w:lineRule="exact"/>
      <w:ind w:firstLine="0"/>
      <w:jc w:val="left"/>
    </w:pPr>
    <w:rPr>
      <w:rFonts w:ascii="Verdana" w:hAnsi="Verdana"/>
      <w:szCs w:val="24"/>
      <w:lang w:val="en-US" w:eastAsia="en-US"/>
    </w:rPr>
  </w:style>
  <w:style w:type="paragraph" w:customStyle="1" w:styleId="affffffd">
    <w:name w:val="Кт пункт"/>
    <w:autoRedefine/>
    <w:rsid w:val="00517626"/>
    <w:pPr>
      <w:ind w:firstLine="709"/>
      <w:jc w:val="both"/>
      <w:outlineLvl w:val="2"/>
    </w:pPr>
    <w:rPr>
      <w:rFonts w:ascii="Times New Roman" w:eastAsia="Times New Roman" w:hAnsi="Times New Roman"/>
      <w:sz w:val="24"/>
      <w:szCs w:val="24"/>
    </w:rPr>
  </w:style>
  <w:style w:type="paragraph" w:customStyle="1" w:styleId="120">
    <w:name w:val="12"/>
    <w:basedOn w:val="a3"/>
    <w:rsid w:val="00517626"/>
    <w:pPr>
      <w:widowControl/>
      <w:snapToGrid/>
      <w:spacing w:line="240" w:lineRule="auto"/>
      <w:ind w:firstLine="708"/>
    </w:pPr>
    <w:rPr>
      <w:szCs w:val="24"/>
    </w:rPr>
  </w:style>
  <w:style w:type="paragraph" w:customStyle="1" w:styleId="4a">
    <w:name w:val="Заг 4"/>
    <w:basedOn w:val="40"/>
    <w:rsid w:val="00517626"/>
    <w:pPr>
      <w:numPr>
        <w:ilvl w:val="3"/>
      </w:numPr>
      <w:tabs>
        <w:tab w:val="num" w:pos="1224"/>
        <w:tab w:val="num" w:pos="1944"/>
      </w:tabs>
      <w:spacing w:before="60" w:line="312" w:lineRule="auto"/>
      <w:ind w:left="1224" w:firstLine="720"/>
    </w:pPr>
    <w:rPr>
      <w:rFonts w:ascii="Times New Roman" w:hAnsi="Times New Roman"/>
      <w:b/>
      <w:bCs/>
      <w:noProof/>
      <w:szCs w:val="24"/>
    </w:rPr>
  </w:style>
  <w:style w:type="paragraph" w:customStyle="1" w:styleId="1c">
    <w:name w:val="Обычный 1"/>
    <w:basedOn w:val="a3"/>
    <w:link w:val="1d"/>
    <w:rsid w:val="00517626"/>
    <w:pPr>
      <w:widowControl/>
      <w:snapToGrid/>
      <w:spacing w:before="60" w:after="60" w:line="360" w:lineRule="auto"/>
      <w:ind w:firstLine="709"/>
    </w:pPr>
    <w:rPr>
      <w:szCs w:val="24"/>
    </w:rPr>
  </w:style>
  <w:style w:type="character" w:customStyle="1" w:styleId="1d">
    <w:name w:val="Обычный 1 Знак"/>
    <w:link w:val="1c"/>
    <w:locked/>
    <w:rsid w:val="00517626"/>
    <w:rPr>
      <w:rFonts w:ascii="Times New Roman" w:eastAsia="Times New Roman" w:hAnsi="Times New Roman" w:cs="Times New Roman"/>
      <w:sz w:val="24"/>
      <w:szCs w:val="24"/>
      <w:lang w:eastAsia="ru-RU"/>
    </w:rPr>
  </w:style>
  <w:style w:type="character" w:customStyle="1" w:styleId="15">
    <w:name w:val="Стиль1 Знак"/>
    <w:link w:val="14"/>
    <w:locked/>
    <w:rsid w:val="00517626"/>
    <w:rPr>
      <w:rFonts w:ascii="Times New Roman" w:eastAsia="Times New Roman" w:hAnsi="Times New Roman" w:cs="Times New Roman"/>
      <w:b/>
      <w:sz w:val="28"/>
      <w:szCs w:val="24"/>
      <w:lang w:eastAsia="ru-RU"/>
    </w:rPr>
  </w:style>
  <w:style w:type="paragraph" w:customStyle="1" w:styleId="1e">
    <w:name w:val="Знак Знак Знак1"/>
    <w:basedOn w:val="a3"/>
    <w:rsid w:val="00517626"/>
    <w:pPr>
      <w:widowControl/>
      <w:snapToGrid/>
      <w:spacing w:before="100" w:beforeAutospacing="1" w:after="100" w:afterAutospacing="1" w:line="240" w:lineRule="auto"/>
      <w:ind w:firstLine="0"/>
    </w:pPr>
    <w:rPr>
      <w:rFonts w:ascii="Tahoma" w:hAnsi="Tahoma"/>
      <w:sz w:val="20"/>
      <w:lang w:val="en-US" w:eastAsia="en-US"/>
    </w:rPr>
  </w:style>
  <w:style w:type="paragraph" w:customStyle="1" w:styleId="11">
    <w:name w:val="1.1ОбНумер"/>
    <w:basedOn w:val="a3"/>
    <w:rsid w:val="00517626"/>
    <w:pPr>
      <w:widowControl/>
      <w:numPr>
        <w:ilvl w:val="1"/>
        <w:numId w:val="7"/>
      </w:numPr>
      <w:snapToGrid/>
      <w:spacing w:line="360" w:lineRule="auto"/>
      <w:ind w:left="0" w:firstLine="851"/>
      <w:outlineLvl w:val="1"/>
    </w:pPr>
    <w:rPr>
      <w:kern w:val="28"/>
      <w:sz w:val="28"/>
      <w:szCs w:val="24"/>
    </w:rPr>
  </w:style>
  <w:style w:type="paragraph" w:customStyle="1" w:styleId="111">
    <w:name w:val="1.1.1ОбНумер"/>
    <w:basedOn w:val="11"/>
    <w:rsid w:val="00517626"/>
    <w:pPr>
      <w:numPr>
        <w:ilvl w:val="2"/>
      </w:numPr>
      <w:tabs>
        <w:tab w:val="num" w:pos="312"/>
      </w:tabs>
      <w:ind w:left="862"/>
      <w:outlineLvl w:val="2"/>
    </w:pPr>
  </w:style>
  <w:style w:type="paragraph" w:customStyle="1" w:styleId="CharCharCharChar">
    <w:name w:val="Char Char Знак Знак Char Char"/>
    <w:basedOn w:val="a3"/>
    <w:rsid w:val="00517626"/>
    <w:pPr>
      <w:widowControl/>
      <w:snapToGrid/>
      <w:spacing w:after="160" w:line="240" w:lineRule="auto"/>
      <w:ind w:firstLine="0"/>
      <w:jc w:val="left"/>
    </w:pPr>
    <w:rPr>
      <w:rFonts w:ascii="Arial" w:hAnsi="Arial"/>
      <w:b/>
      <w:color w:val="FFFFFF"/>
      <w:sz w:val="32"/>
      <w:lang w:val="en-US" w:eastAsia="en-US"/>
    </w:rPr>
  </w:style>
  <w:style w:type="paragraph" w:customStyle="1" w:styleId="u">
    <w:name w:val="u"/>
    <w:basedOn w:val="a3"/>
    <w:rsid w:val="00517626"/>
    <w:pPr>
      <w:widowControl/>
      <w:snapToGrid/>
      <w:spacing w:line="240" w:lineRule="auto"/>
      <w:ind w:firstLine="390"/>
    </w:pPr>
    <w:rPr>
      <w:color w:val="000000"/>
      <w:szCs w:val="24"/>
    </w:rPr>
  </w:style>
  <w:style w:type="paragraph" w:customStyle="1" w:styleId="2f1">
    <w:name w:val="Стиль_таб2"/>
    <w:basedOn w:val="a3"/>
    <w:semiHidden/>
    <w:rsid w:val="00517626"/>
    <w:pPr>
      <w:snapToGrid/>
      <w:spacing w:before="120" w:after="120" w:line="240" w:lineRule="auto"/>
      <w:ind w:firstLine="0"/>
    </w:pPr>
    <w:rPr>
      <w:rFonts w:cs="Arial"/>
      <w:szCs w:val="18"/>
    </w:rPr>
  </w:style>
  <w:style w:type="character" w:customStyle="1" w:styleId="Heading1Char">
    <w:name w:val="Heading 1 Char"/>
    <w:aliases w:val="H1 Char,h1 Char,Глава 1 Char,Знак Char"/>
    <w:locked/>
    <w:rsid w:val="00517626"/>
    <w:rPr>
      <w:rFonts w:ascii="Times New Roman" w:hAnsi="Times New Roman"/>
      <w:b/>
      <w:kern w:val="28"/>
      <w:sz w:val="20"/>
      <w:lang w:eastAsia="ru-RU"/>
    </w:rPr>
  </w:style>
  <w:style w:type="character" w:customStyle="1" w:styleId="Heading2Char">
    <w:name w:val="Heading 2 Char"/>
    <w:aliases w:val="h2 Char,Gliederung2 Char,Gliederung Char,H2 Char,Indented Heading Char,H21 Char,H22 Char,Indented Heading1 Char,Indented Heading2 Char,Indented Heading3 Char,Indented Heading4 Char,H23 Char,H211 Char,H221 Char,Indented Heading5 Char"/>
    <w:locked/>
    <w:rsid w:val="00517626"/>
    <w:rPr>
      <w:rFonts w:ascii="Times New Roman" w:hAnsi="Times New Roman"/>
      <w:b/>
      <w:sz w:val="24"/>
      <w:lang w:eastAsia="ru-RU"/>
    </w:rPr>
  </w:style>
  <w:style w:type="character" w:customStyle="1" w:styleId="Heading3Char">
    <w:name w:val="Heading 3 Char"/>
    <w:aliases w:val="h3 Char,Gliederung3 Char Char,Gliederung3 Char1,H3 Char,Section Header3 Char,Head 3 Char,l3+toc 3 Char,CT Char,Sub-section Title Char,l3 Char"/>
    <w:semiHidden/>
    <w:locked/>
    <w:rsid w:val="00517626"/>
    <w:rPr>
      <w:rFonts w:ascii="Arial" w:hAnsi="Arial"/>
      <w:b/>
      <w:sz w:val="20"/>
      <w:lang w:eastAsia="ru-RU"/>
    </w:rPr>
  </w:style>
  <w:style w:type="character" w:customStyle="1" w:styleId="Heading4Char">
    <w:name w:val="Heading 4 Char"/>
    <w:locked/>
    <w:rsid w:val="00517626"/>
    <w:rPr>
      <w:rFonts w:ascii="Times New Roman" w:hAnsi="Times New Roman"/>
      <w:b/>
      <w:sz w:val="28"/>
      <w:lang w:eastAsia="ru-RU"/>
    </w:rPr>
  </w:style>
  <w:style w:type="character" w:customStyle="1" w:styleId="Heading5Char">
    <w:name w:val="Heading 5 Char"/>
    <w:locked/>
    <w:rsid w:val="00517626"/>
    <w:rPr>
      <w:rFonts w:ascii="Arial" w:hAnsi="Arial"/>
      <w:b/>
      <w:i/>
      <w:sz w:val="26"/>
      <w:lang w:eastAsia="ru-RU"/>
    </w:rPr>
  </w:style>
  <w:style w:type="character" w:customStyle="1" w:styleId="Heading6Char">
    <w:name w:val="Heading 6 Char"/>
    <w:locked/>
    <w:rsid w:val="00517626"/>
    <w:rPr>
      <w:rFonts w:ascii="Times New Roman" w:hAnsi="Times New Roman"/>
      <w:b/>
      <w:lang w:eastAsia="ru-RU"/>
    </w:rPr>
  </w:style>
  <w:style w:type="character" w:customStyle="1" w:styleId="Heading7Char">
    <w:name w:val="Heading 7 Char"/>
    <w:aliases w:val="PIM 7 Char"/>
    <w:locked/>
    <w:rsid w:val="00517626"/>
    <w:rPr>
      <w:rFonts w:ascii="Arial" w:hAnsi="Arial"/>
      <w:sz w:val="20"/>
      <w:lang w:eastAsia="ru-RU"/>
    </w:rPr>
  </w:style>
  <w:style w:type="character" w:customStyle="1" w:styleId="Heading8Char">
    <w:name w:val="Heading 8 Char"/>
    <w:aliases w:val="Legal Level 1.1.1. Char"/>
    <w:locked/>
    <w:rsid w:val="00517626"/>
    <w:rPr>
      <w:rFonts w:ascii="Arial" w:hAnsi="Arial"/>
      <w:i/>
      <w:sz w:val="20"/>
      <w:lang w:eastAsia="ru-RU"/>
    </w:rPr>
  </w:style>
  <w:style w:type="character" w:customStyle="1" w:styleId="Heading9Char">
    <w:name w:val="Heading 9 Char"/>
    <w:semiHidden/>
    <w:locked/>
    <w:rsid w:val="00517626"/>
    <w:rPr>
      <w:rFonts w:ascii="Arial" w:hAnsi="Arial"/>
      <w:b/>
      <w:i/>
      <w:sz w:val="20"/>
      <w:lang w:eastAsia="ru-RU"/>
    </w:rPr>
  </w:style>
  <w:style w:type="character" w:customStyle="1" w:styleId="BodyTextChar">
    <w:name w:val="Body Text Char"/>
    <w:aliases w:val="Знак1 Char"/>
    <w:locked/>
    <w:rsid w:val="00517626"/>
    <w:rPr>
      <w:sz w:val="24"/>
    </w:rPr>
  </w:style>
  <w:style w:type="character" w:customStyle="1" w:styleId="BodyTextChar1">
    <w:name w:val="Body Text Char1"/>
    <w:aliases w:val="Знак1 Char1"/>
    <w:semiHidden/>
    <w:locked/>
    <w:rsid w:val="00517626"/>
    <w:rPr>
      <w:rFonts w:ascii="Times New Roman" w:hAnsi="Times New Roman"/>
      <w:sz w:val="24"/>
    </w:rPr>
  </w:style>
  <w:style w:type="character" w:customStyle="1" w:styleId="BodyTextChar2">
    <w:name w:val="Body Text Char2"/>
    <w:aliases w:val="Знак1 Char2"/>
    <w:locked/>
    <w:rsid w:val="00517626"/>
    <w:rPr>
      <w:rFonts w:ascii="Times New Roman" w:hAnsi="Times New Roman"/>
      <w:sz w:val="24"/>
      <w:lang w:eastAsia="ru-RU"/>
    </w:rPr>
  </w:style>
  <w:style w:type="character" w:customStyle="1" w:styleId="BodyTextIndentChar">
    <w:name w:val="Body Text Indent Char"/>
    <w:locked/>
    <w:rsid w:val="00517626"/>
    <w:rPr>
      <w:rFonts w:ascii="Times New Roman" w:hAnsi="Times New Roman"/>
      <w:sz w:val="24"/>
      <w:lang w:eastAsia="ru-RU"/>
    </w:rPr>
  </w:style>
  <w:style w:type="character" w:customStyle="1" w:styleId="BodyText3Char">
    <w:name w:val="Body Text 3 Char"/>
    <w:locked/>
    <w:rsid w:val="00517626"/>
    <w:rPr>
      <w:rFonts w:ascii="Times New Roman" w:hAnsi="Times New Roman"/>
      <w:b/>
      <w:i/>
      <w:sz w:val="24"/>
      <w:lang w:eastAsia="ru-RU"/>
    </w:rPr>
  </w:style>
  <w:style w:type="character" w:customStyle="1" w:styleId="BodyTextIndent2Char">
    <w:name w:val="Body Text Indent 2 Char"/>
    <w:locked/>
    <w:rsid w:val="00517626"/>
    <w:rPr>
      <w:rFonts w:ascii="Times New Roman" w:hAnsi="Times New Roman"/>
      <w:sz w:val="24"/>
      <w:lang w:eastAsia="ru-RU"/>
    </w:rPr>
  </w:style>
  <w:style w:type="paragraph" w:customStyle="1" w:styleId="113">
    <w:name w:val="заголовок 11"/>
    <w:basedOn w:val="a3"/>
    <w:next w:val="a3"/>
    <w:rsid w:val="00517626"/>
    <w:pPr>
      <w:keepNext/>
      <w:widowControl/>
      <w:snapToGrid/>
      <w:spacing w:line="240" w:lineRule="auto"/>
      <w:ind w:firstLine="0"/>
      <w:jc w:val="center"/>
    </w:pPr>
  </w:style>
  <w:style w:type="paragraph" w:customStyle="1" w:styleId="Default">
    <w:name w:val="Default"/>
    <w:rsid w:val="00517626"/>
    <w:pPr>
      <w:autoSpaceDE w:val="0"/>
      <w:autoSpaceDN w:val="0"/>
      <w:adjustRightInd w:val="0"/>
    </w:pPr>
    <w:rPr>
      <w:rFonts w:ascii="Times New Roman" w:eastAsia="Times New Roman" w:hAnsi="Times New Roman"/>
      <w:color w:val="000000"/>
      <w:sz w:val="24"/>
      <w:szCs w:val="24"/>
    </w:rPr>
  </w:style>
  <w:style w:type="character" w:customStyle="1" w:styleId="HeaderChar">
    <w:name w:val="Header Char"/>
    <w:locked/>
    <w:rsid w:val="00517626"/>
    <w:rPr>
      <w:rFonts w:ascii="Times New Roman" w:hAnsi="Times New Roman"/>
      <w:sz w:val="24"/>
      <w:lang w:eastAsia="ru-RU"/>
    </w:rPr>
  </w:style>
  <w:style w:type="character" w:customStyle="1" w:styleId="FooterChar">
    <w:name w:val="Footer Char"/>
    <w:locked/>
    <w:rsid w:val="00517626"/>
    <w:rPr>
      <w:rFonts w:ascii="Times New Roman" w:hAnsi="Times New Roman"/>
      <w:sz w:val="24"/>
      <w:lang w:eastAsia="ru-RU"/>
    </w:rPr>
  </w:style>
  <w:style w:type="character" w:customStyle="1" w:styleId="BodyText2Char">
    <w:name w:val="Body Text 2 Char"/>
    <w:locked/>
    <w:rsid w:val="00517626"/>
    <w:rPr>
      <w:rFonts w:ascii="Times New Roman" w:hAnsi="Times New Roman"/>
      <w:sz w:val="24"/>
      <w:lang w:eastAsia="ru-RU"/>
    </w:rPr>
  </w:style>
  <w:style w:type="paragraph" w:customStyle="1" w:styleId="1f">
    <w:name w:val="Знак Знак Знак Знак 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character" w:customStyle="1" w:styleId="BalloonTextChar">
    <w:name w:val="Balloon Text Char"/>
    <w:semiHidden/>
    <w:locked/>
    <w:rsid w:val="00517626"/>
    <w:rPr>
      <w:rFonts w:ascii="Tahoma" w:hAnsi="Tahoma"/>
      <w:sz w:val="16"/>
      <w:lang w:eastAsia="ru-RU"/>
    </w:rPr>
  </w:style>
  <w:style w:type="paragraph" w:customStyle="1" w:styleId="ConsNonformat">
    <w:name w:val="ConsNonformat"/>
    <w:rsid w:val="00517626"/>
    <w:pPr>
      <w:widowControl w:val="0"/>
      <w:autoSpaceDE w:val="0"/>
      <w:autoSpaceDN w:val="0"/>
      <w:adjustRightInd w:val="0"/>
      <w:ind w:right="19772"/>
    </w:pPr>
    <w:rPr>
      <w:rFonts w:ascii="Courier New" w:eastAsia="Times New Roman" w:hAnsi="Courier New" w:cs="Courier New"/>
    </w:rPr>
  </w:style>
  <w:style w:type="paragraph" w:customStyle="1" w:styleId="ConsPlusNormal0">
    <w:name w:val="ConsPlusNormal Знак"/>
    <w:link w:val="ConsPlusNormal1"/>
    <w:rsid w:val="00517626"/>
    <w:pPr>
      <w:autoSpaceDE w:val="0"/>
      <w:autoSpaceDN w:val="0"/>
      <w:adjustRightInd w:val="0"/>
      <w:ind w:firstLine="720"/>
    </w:pPr>
    <w:rPr>
      <w:rFonts w:ascii="Arial" w:eastAsia="Times New Roman" w:hAnsi="Arial" w:cs="Arial"/>
      <w:sz w:val="22"/>
      <w:szCs w:val="22"/>
    </w:rPr>
  </w:style>
  <w:style w:type="character" w:customStyle="1" w:styleId="ConsPlusNormal1">
    <w:name w:val="ConsPlusNormal Знак Знак"/>
    <w:link w:val="ConsPlusNormal0"/>
    <w:locked/>
    <w:rsid w:val="00517626"/>
    <w:rPr>
      <w:rFonts w:ascii="Arial" w:eastAsia="Times New Roman" w:hAnsi="Arial" w:cs="Arial"/>
      <w:sz w:val="22"/>
      <w:szCs w:val="22"/>
      <w:lang w:eastAsia="ru-RU" w:bidi="ar-SA"/>
    </w:rPr>
  </w:style>
  <w:style w:type="paragraph" w:customStyle="1" w:styleId="ConsCell">
    <w:name w:val="ConsCell"/>
    <w:rsid w:val="00517626"/>
    <w:pPr>
      <w:widowControl w:val="0"/>
      <w:autoSpaceDE w:val="0"/>
      <w:autoSpaceDN w:val="0"/>
      <w:adjustRightInd w:val="0"/>
      <w:ind w:right="19772"/>
    </w:pPr>
    <w:rPr>
      <w:rFonts w:ascii="Arial" w:eastAsia="Times New Roman" w:hAnsi="Arial" w:cs="Arial"/>
      <w:sz w:val="22"/>
      <w:szCs w:val="22"/>
    </w:rPr>
  </w:style>
  <w:style w:type="paragraph" w:customStyle="1" w:styleId="1f0">
    <w:name w:val="Основной текст с отступом1"/>
    <w:basedOn w:val="a3"/>
    <w:rsid w:val="00517626"/>
    <w:pPr>
      <w:autoSpaceDE w:val="0"/>
      <w:autoSpaceDN w:val="0"/>
      <w:adjustRightInd w:val="0"/>
      <w:snapToGrid/>
      <w:spacing w:after="120" w:line="240" w:lineRule="auto"/>
      <w:ind w:left="283" w:firstLine="0"/>
      <w:jc w:val="left"/>
    </w:pPr>
    <w:rPr>
      <w:rFonts w:ascii="Arial" w:hAnsi="Arial" w:cs="Arial"/>
      <w:sz w:val="18"/>
      <w:szCs w:val="18"/>
    </w:rPr>
  </w:style>
  <w:style w:type="paragraph" w:customStyle="1" w:styleId="xl40">
    <w:name w:val="xl40"/>
    <w:basedOn w:val="a3"/>
    <w:rsid w:val="00517626"/>
    <w:pPr>
      <w:widowControl/>
      <w:pBdr>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rFonts w:ascii="Arial" w:hAnsi="Arial" w:cs="Arial"/>
      <w:sz w:val="18"/>
      <w:szCs w:val="18"/>
    </w:rPr>
  </w:style>
  <w:style w:type="paragraph" w:customStyle="1" w:styleId="font5">
    <w:name w:val="font5"/>
    <w:basedOn w:val="a3"/>
    <w:rsid w:val="00517626"/>
    <w:pPr>
      <w:widowControl/>
      <w:snapToGrid/>
      <w:spacing w:before="100" w:beforeAutospacing="1" w:after="100" w:afterAutospacing="1" w:line="240" w:lineRule="auto"/>
      <w:ind w:firstLine="0"/>
      <w:jc w:val="left"/>
    </w:pPr>
    <w:rPr>
      <w:b/>
      <w:bCs/>
      <w:sz w:val="22"/>
      <w:szCs w:val="22"/>
    </w:rPr>
  </w:style>
  <w:style w:type="paragraph" w:customStyle="1" w:styleId="xl26">
    <w:name w:val="xl26"/>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27">
    <w:name w:val="xl27"/>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28">
    <w:name w:val="xl28"/>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29">
    <w:name w:val="xl29"/>
    <w:basedOn w:val="a3"/>
    <w:rsid w:val="00517626"/>
    <w:pPr>
      <w:widowControl/>
      <w:snapToGrid/>
      <w:spacing w:before="100" w:beforeAutospacing="1" w:after="100" w:afterAutospacing="1" w:line="240" w:lineRule="auto"/>
      <w:ind w:firstLine="0"/>
      <w:jc w:val="left"/>
      <w:textAlignment w:val="center"/>
    </w:pPr>
    <w:rPr>
      <w:b/>
      <w:bCs/>
      <w:sz w:val="20"/>
    </w:rPr>
  </w:style>
  <w:style w:type="paragraph" w:customStyle="1" w:styleId="xl30">
    <w:name w:val="xl30"/>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31">
    <w:name w:val="xl31"/>
    <w:basedOn w:val="a3"/>
    <w:rsid w:val="00517626"/>
    <w:pPr>
      <w:widowControl/>
      <w:pBdr>
        <w:top w:val="single" w:sz="8" w:space="0" w:color="auto"/>
        <w:left w:val="single" w:sz="8"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2">
    <w:name w:val="xl32"/>
    <w:basedOn w:val="a3"/>
    <w:rsid w:val="00517626"/>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center"/>
    </w:pPr>
    <w:rPr>
      <w:sz w:val="18"/>
      <w:szCs w:val="18"/>
    </w:rPr>
  </w:style>
  <w:style w:type="paragraph" w:customStyle="1" w:styleId="xl33">
    <w:name w:val="xl33"/>
    <w:basedOn w:val="a3"/>
    <w:rsid w:val="00517626"/>
    <w:pPr>
      <w:widowControl/>
      <w:pBdr>
        <w:top w:val="single" w:sz="8"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4">
    <w:name w:val="xl34"/>
    <w:basedOn w:val="a3"/>
    <w:rsid w:val="00517626"/>
    <w:pPr>
      <w:widowControl/>
      <w:pBdr>
        <w:top w:val="single" w:sz="8" w:space="0" w:color="auto"/>
        <w:left w:val="single" w:sz="4" w:space="0" w:color="auto"/>
        <w:bottom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35">
    <w:name w:val="xl35"/>
    <w:basedOn w:val="a3"/>
    <w:rsid w:val="00517626"/>
    <w:pPr>
      <w:widowControl/>
      <w:pBdr>
        <w:left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6">
    <w:name w:val="xl36"/>
    <w:basedOn w:val="a3"/>
    <w:rsid w:val="00517626"/>
    <w:pPr>
      <w:widowControl/>
      <w:pBdr>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7">
    <w:name w:val="xl37"/>
    <w:basedOn w:val="a3"/>
    <w:rsid w:val="00517626"/>
    <w:pPr>
      <w:widowControl/>
      <w:snapToGrid/>
      <w:spacing w:before="100" w:beforeAutospacing="1" w:after="100" w:afterAutospacing="1" w:line="240" w:lineRule="auto"/>
      <w:ind w:firstLine="0"/>
      <w:jc w:val="center"/>
      <w:textAlignment w:val="center"/>
    </w:pPr>
    <w:rPr>
      <w:b/>
      <w:bCs/>
      <w:sz w:val="18"/>
      <w:szCs w:val="18"/>
    </w:rPr>
  </w:style>
  <w:style w:type="paragraph" w:customStyle="1" w:styleId="xl38">
    <w:name w:val="xl38"/>
    <w:basedOn w:val="a3"/>
    <w:rsid w:val="00517626"/>
    <w:pPr>
      <w:widowControl/>
      <w:pBdr>
        <w:left w:val="single" w:sz="4" w:space="0" w:color="auto"/>
        <w:bottom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39">
    <w:name w:val="xl39"/>
    <w:basedOn w:val="a3"/>
    <w:rsid w:val="00517626"/>
    <w:pPr>
      <w:widowControl/>
      <w:pBdr>
        <w:left w:val="single" w:sz="4" w:space="0" w:color="auto"/>
        <w:bottom w:val="single" w:sz="8"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41">
    <w:name w:val="xl41"/>
    <w:basedOn w:val="a3"/>
    <w:rsid w:val="00517626"/>
    <w:pPr>
      <w:widowControl/>
      <w:pBdr>
        <w:bottom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42">
    <w:name w:val="xl4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43">
    <w:name w:val="xl4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4">
    <w:name w:val="xl4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45">
    <w:name w:val="xl4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46">
    <w:name w:val="xl4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7">
    <w:name w:val="xl4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48">
    <w:name w:val="xl48"/>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49">
    <w:name w:val="xl4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50">
    <w:name w:val="xl5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51">
    <w:name w:val="xl5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52">
    <w:name w:val="xl5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3">
    <w:name w:val="xl53"/>
    <w:basedOn w:val="a3"/>
    <w:rsid w:val="00517626"/>
    <w:pPr>
      <w:widowControl/>
      <w:pBdr>
        <w:top w:val="single" w:sz="4" w:space="0" w:color="auto"/>
        <w:left w:val="single" w:sz="4" w:space="0" w:color="auto"/>
        <w:bottom w:val="single" w:sz="4" w:space="0" w:color="auto"/>
        <w:right w:val="single" w:sz="4" w:space="0" w:color="auto"/>
      </w:pBdr>
      <w:shd w:val="clear" w:color="auto" w:fill="FFFFFF"/>
      <w:snapToGrid/>
      <w:spacing w:before="100" w:beforeAutospacing="1" w:after="100" w:afterAutospacing="1" w:line="240" w:lineRule="auto"/>
      <w:ind w:firstLine="0"/>
      <w:jc w:val="center"/>
      <w:textAlignment w:val="top"/>
    </w:pPr>
    <w:rPr>
      <w:sz w:val="18"/>
      <w:szCs w:val="18"/>
    </w:rPr>
  </w:style>
  <w:style w:type="paragraph" w:customStyle="1" w:styleId="xl54">
    <w:name w:val="xl5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5">
    <w:name w:val="xl5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6">
    <w:name w:val="xl5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57">
    <w:name w:val="xl57"/>
    <w:basedOn w:val="a3"/>
    <w:rsid w:val="00517626"/>
    <w:pPr>
      <w:widowControl/>
      <w:snapToGrid/>
      <w:spacing w:before="100" w:beforeAutospacing="1" w:after="100" w:afterAutospacing="1" w:line="240" w:lineRule="auto"/>
      <w:ind w:firstLine="0"/>
      <w:jc w:val="center"/>
      <w:textAlignment w:val="center"/>
    </w:pPr>
    <w:rPr>
      <w:sz w:val="18"/>
      <w:szCs w:val="18"/>
    </w:rPr>
  </w:style>
  <w:style w:type="paragraph" w:customStyle="1" w:styleId="xl58">
    <w:name w:val="xl58"/>
    <w:basedOn w:val="a3"/>
    <w:rsid w:val="00517626"/>
    <w:pPr>
      <w:widowControl/>
      <w:snapToGrid/>
      <w:spacing w:before="100" w:beforeAutospacing="1" w:after="100" w:afterAutospacing="1" w:line="240" w:lineRule="auto"/>
      <w:ind w:firstLine="0"/>
      <w:jc w:val="left"/>
      <w:textAlignment w:val="center"/>
    </w:pPr>
    <w:rPr>
      <w:sz w:val="18"/>
      <w:szCs w:val="18"/>
    </w:rPr>
  </w:style>
  <w:style w:type="paragraph" w:customStyle="1" w:styleId="xl59">
    <w:name w:val="xl5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0">
    <w:name w:val="xl6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1">
    <w:name w:val="xl6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62">
    <w:name w:val="xl62"/>
    <w:basedOn w:val="a3"/>
    <w:rsid w:val="00517626"/>
    <w:pPr>
      <w:widowControl/>
      <w:pBdr>
        <w:left w:val="single" w:sz="8"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3">
    <w:name w:val="xl63"/>
    <w:basedOn w:val="a3"/>
    <w:rsid w:val="00517626"/>
    <w:pPr>
      <w:widowControl/>
      <w:pBdr>
        <w:left w:val="single" w:sz="8" w:space="0" w:color="auto"/>
        <w:bottom w:val="single" w:sz="8"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4">
    <w:name w:val="xl6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5">
    <w:name w:val="xl65"/>
    <w:basedOn w:val="a3"/>
    <w:rsid w:val="00517626"/>
    <w:pPr>
      <w:widowControl/>
      <w:pBdr>
        <w:top w:val="single" w:sz="4" w:space="0" w:color="auto"/>
        <w:left w:val="single" w:sz="4" w:space="0" w:color="auto"/>
        <w:bottom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66">
    <w:name w:val="xl66"/>
    <w:basedOn w:val="a3"/>
    <w:rsid w:val="00517626"/>
    <w:pPr>
      <w:widowControl/>
      <w:pBdr>
        <w:top w:val="single" w:sz="4" w:space="0" w:color="auto"/>
        <w:left w:val="single" w:sz="4" w:space="0" w:color="auto"/>
        <w:bottom w:val="single" w:sz="4" w:space="0" w:color="auto"/>
        <w:right w:val="single" w:sz="4" w:space="0" w:color="auto"/>
      </w:pBdr>
      <w:shd w:val="clear" w:color="auto" w:fill="FFFFFF"/>
      <w:snapToGrid/>
      <w:spacing w:before="100" w:beforeAutospacing="1" w:after="100" w:afterAutospacing="1" w:line="240" w:lineRule="auto"/>
      <w:ind w:firstLine="0"/>
      <w:jc w:val="left"/>
      <w:textAlignment w:val="top"/>
    </w:pPr>
    <w:rPr>
      <w:sz w:val="18"/>
      <w:szCs w:val="18"/>
    </w:rPr>
  </w:style>
  <w:style w:type="paragraph" w:customStyle="1" w:styleId="xl67">
    <w:name w:val="xl6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68">
    <w:name w:val="xl68"/>
    <w:basedOn w:val="a3"/>
    <w:rsid w:val="00517626"/>
    <w:pPr>
      <w:widowControl/>
      <w:pBdr>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69">
    <w:name w:val="xl69"/>
    <w:basedOn w:val="a3"/>
    <w:rsid w:val="00517626"/>
    <w:pPr>
      <w:widowControl/>
      <w:pBdr>
        <w:lef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0">
    <w:name w:val="xl7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71">
    <w:name w:val="xl7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72">
    <w:name w:val="xl72"/>
    <w:basedOn w:val="a3"/>
    <w:rsid w:val="00517626"/>
    <w:pPr>
      <w:widowControl/>
      <w:pBdr>
        <w:bottom w:val="single" w:sz="8" w:space="0" w:color="auto"/>
        <w:right w:val="single" w:sz="8" w:space="0" w:color="auto"/>
      </w:pBdr>
      <w:snapToGrid/>
      <w:spacing w:before="100" w:beforeAutospacing="1" w:after="100" w:afterAutospacing="1" w:line="240" w:lineRule="auto"/>
      <w:ind w:firstLine="0"/>
      <w:jc w:val="left"/>
      <w:textAlignment w:val="top"/>
    </w:pPr>
    <w:rPr>
      <w:sz w:val="18"/>
      <w:szCs w:val="18"/>
    </w:rPr>
  </w:style>
  <w:style w:type="paragraph" w:customStyle="1" w:styleId="xl73">
    <w:name w:val="xl73"/>
    <w:basedOn w:val="a3"/>
    <w:rsid w:val="00517626"/>
    <w:pPr>
      <w:widowControl/>
      <w:pBdr>
        <w:bottom w:val="single" w:sz="8" w:space="0" w:color="auto"/>
        <w:right w:val="single" w:sz="8" w:space="0" w:color="auto"/>
      </w:pBdr>
      <w:snapToGrid/>
      <w:spacing w:before="100" w:beforeAutospacing="1" w:after="100" w:afterAutospacing="1" w:line="240" w:lineRule="auto"/>
      <w:ind w:firstLine="0"/>
      <w:jc w:val="center"/>
      <w:textAlignment w:val="top"/>
    </w:pPr>
    <w:rPr>
      <w:sz w:val="18"/>
      <w:szCs w:val="18"/>
    </w:rPr>
  </w:style>
  <w:style w:type="paragraph" w:customStyle="1" w:styleId="xl74">
    <w:name w:val="xl7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22"/>
      <w:szCs w:val="22"/>
    </w:rPr>
  </w:style>
  <w:style w:type="paragraph" w:customStyle="1" w:styleId="xl75">
    <w:name w:val="xl75"/>
    <w:basedOn w:val="a3"/>
    <w:rsid w:val="00517626"/>
    <w:pPr>
      <w:widowControl/>
      <w:snapToGrid/>
      <w:spacing w:before="100" w:beforeAutospacing="1" w:after="100" w:afterAutospacing="1" w:line="240" w:lineRule="auto"/>
      <w:ind w:firstLine="0"/>
      <w:jc w:val="center"/>
    </w:pPr>
    <w:rPr>
      <w:b/>
      <w:bCs/>
      <w:sz w:val="18"/>
      <w:szCs w:val="18"/>
    </w:rPr>
  </w:style>
  <w:style w:type="paragraph" w:customStyle="1" w:styleId="xl76">
    <w:name w:val="xl7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7">
    <w:name w:val="xl77"/>
    <w:basedOn w:val="a3"/>
    <w:rsid w:val="00517626"/>
    <w:pPr>
      <w:widowControl/>
      <w:pBdr>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8">
    <w:name w:val="xl78"/>
    <w:basedOn w:val="a3"/>
    <w:rsid w:val="00517626"/>
    <w:pPr>
      <w:widowControl/>
      <w:pBdr>
        <w:top w:val="single" w:sz="8" w:space="0" w:color="auto"/>
        <w:left w:val="single" w:sz="8"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79">
    <w:name w:val="xl79"/>
    <w:basedOn w:val="a3"/>
    <w:rsid w:val="00517626"/>
    <w:pPr>
      <w:widowControl/>
      <w:pBdr>
        <w:top w:val="single" w:sz="4" w:space="0" w:color="auto"/>
        <w:left w:val="single" w:sz="8" w:space="0" w:color="auto"/>
        <w:bottom w:val="single" w:sz="4"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80">
    <w:name w:val="xl80"/>
    <w:basedOn w:val="a3"/>
    <w:rsid w:val="00517626"/>
    <w:pPr>
      <w:widowControl/>
      <w:pBdr>
        <w:top w:val="single" w:sz="4" w:space="0" w:color="auto"/>
        <w:left w:val="single" w:sz="8" w:space="0" w:color="auto"/>
        <w:bottom w:val="single" w:sz="8" w:space="0" w:color="auto"/>
        <w:right w:val="single" w:sz="8" w:space="0" w:color="auto"/>
      </w:pBdr>
      <w:snapToGrid/>
      <w:spacing w:before="100" w:beforeAutospacing="1" w:after="100" w:afterAutospacing="1" w:line="240" w:lineRule="auto"/>
      <w:ind w:firstLine="0"/>
      <w:jc w:val="center"/>
      <w:textAlignment w:val="center"/>
    </w:pPr>
    <w:rPr>
      <w:b/>
      <w:bCs/>
      <w:sz w:val="18"/>
      <w:szCs w:val="18"/>
    </w:rPr>
  </w:style>
  <w:style w:type="paragraph" w:customStyle="1" w:styleId="xl81">
    <w:name w:val="xl8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82">
    <w:name w:val="xl8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83">
    <w:name w:val="xl8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BodyTextIndent31">
    <w:name w:val="Body Text Indent 31"/>
    <w:basedOn w:val="a3"/>
    <w:rsid w:val="00517626"/>
    <w:pPr>
      <w:widowControl/>
      <w:snapToGrid/>
      <w:spacing w:line="240" w:lineRule="auto"/>
      <w:ind w:firstLine="567"/>
    </w:pPr>
    <w:rPr>
      <w:szCs w:val="24"/>
    </w:rPr>
  </w:style>
  <w:style w:type="character" w:customStyle="1" w:styleId="FootnoteTextChar">
    <w:name w:val="Footnote Text Char"/>
    <w:semiHidden/>
    <w:locked/>
    <w:rsid w:val="00517626"/>
    <w:rPr>
      <w:rFonts w:ascii="Times New Roman" w:hAnsi="Times New Roman"/>
      <w:sz w:val="20"/>
      <w:lang w:eastAsia="ru-RU"/>
    </w:rPr>
  </w:style>
  <w:style w:type="paragraph" w:customStyle="1" w:styleId="DefinitionList">
    <w:name w:val="Definition List"/>
    <w:basedOn w:val="a3"/>
    <w:next w:val="DefinitionTerm"/>
    <w:rsid w:val="00517626"/>
    <w:pPr>
      <w:snapToGrid/>
      <w:spacing w:line="240" w:lineRule="auto"/>
      <w:ind w:left="360" w:firstLine="0"/>
      <w:jc w:val="left"/>
    </w:pPr>
    <w:rPr>
      <w:szCs w:val="24"/>
    </w:rPr>
  </w:style>
  <w:style w:type="paragraph" w:customStyle="1" w:styleId="DefinitionTerm">
    <w:name w:val="Definition Term"/>
    <w:basedOn w:val="a3"/>
    <w:next w:val="DefinitionList"/>
    <w:rsid w:val="00517626"/>
    <w:pPr>
      <w:snapToGrid/>
      <w:spacing w:line="240" w:lineRule="auto"/>
      <w:ind w:firstLine="0"/>
      <w:jc w:val="left"/>
    </w:pPr>
    <w:rPr>
      <w:szCs w:val="24"/>
    </w:rPr>
  </w:style>
  <w:style w:type="paragraph" w:customStyle="1" w:styleId="iaaaiu1">
    <w:name w:val="ia?a?aiu1"/>
    <w:basedOn w:val="affff3"/>
    <w:rsid w:val="00517626"/>
    <w:pPr>
      <w:tabs>
        <w:tab w:val="left" w:pos="-1134"/>
      </w:tabs>
      <w:spacing w:before="0"/>
      <w:ind w:left="1191" w:hanging="227"/>
    </w:pPr>
    <w:rPr>
      <w:rFonts w:ascii="Times New Roman" w:hAnsi="Times New Roman"/>
      <w:sz w:val="24"/>
      <w:szCs w:val="24"/>
      <w:lang w:val="ru-RU"/>
    </w:rPr>
  </w:style>
  <w:style w:type="character" w:customStyle="1" w:styleId="PlainTextChar">
    <w:name w:val="Plain Text Char"/>
    <w:locked/>
    <w:rsid w:val="00517626"/>
    <w:rPr>
      <w:rFonts w:ascii="Courier New" w:hAnsi="Courier New"/>
      <w:sz w:val="20"/>
      <w:lang w:eastAsia="ru-RU"/>
    </w:rPr>
  </w:style>
  <w:style w:type="character" w:customStyle="1" w:styleId="BodyTextIndent3Char">
    <w:name w:val="Body Text Indent 3 Char"/>
    <w:locked/>
    <w:rsid w:val="00517626"/>
    <w:rPr>
      <w:rFonts w:ascii="Arial" w:hAnsi="Arial"/>
      <w:sz w:val="16"/>
      <w:lang w:eastAsia="ru-RU"/>
    </w:rPr>
  </w:style>
  <w:style w:type="paragraph" w:customStyle="1" w:styleId="xl23">
    <w:name w:val="xl23"/>
    <w:basedOn w:val="a3"/>
    <w:rsid w:val="00517626"/>
    <w:pPr>
      <w:widowControl/>
      <w:pBdr>
        <w:top w:val="single" w:sz="8" w:space="0" w:color="auto"/>
        <w:left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xl24">
    <w:name w:val="xl24"/>
    <w:basedOn w:val="a3"/>
    <w:rsid w:val="00517626"/>
    <w:pPr>
      <w:widowControl/>
      <w:pBdr>
        <w:left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xl25">
    <w:name w:val="xl25"/>
    <w:basedOn w:val="a3"/>
    <w:rsid w:val="00517626"/>
    <w:pPr>
      <w:widowControl/>
      <w:pBdr>
        <w:top w:val="single" w:sz="8" w:space="0" w:color="auto"/>
        <w:right w:val="single" w:sz="8" w:space="0" w:color="auto"/>
      </w:pBdr>
      <w:snapToGrid/>
      <w:spacing w:before="100" w:beforeAutospacing="1" w:after="100" w:afterAutospacing="1" w:line="240" w:lineRule="auto"/>
      <w:ind w:firstLine="0"/>
      <w:jc w:val="center"/>
      <w:textAlignment w:val="top"/>
    </w:pPr>
    <w:rPr>
      <w:b/>
      <w:bCs/>
      <w:szCs w:val="24"/>
    </w:rPr>
  </w:style>
  <w:style w:type="paragraph" w:customStyle="1" w:styleId="FormField">
    <w:name w:val="FormField"/>
    <w:basedOn w:val="a3"/>
    <w:rsid w:val="00517626"/>
    <w:pPr>
      <w:snapToGrid/>
      <w:spacing w:before="120" w:line="240" w:lineRule="auto"/>
      <w:ind w:firstLine="0"/>
      <w:jc w:val="left"/>
    </w:pPr>
    <w:rPr>
      <w:rFonts w:ascii="Arial" w:hAnsi="Arial" w:cs="Arial"/>
      <w:b/>
      <w:bCs/>
      <w:szCs w:val="24"/>
    </w:rPr>
  </w:style>
  <w:style w:type="character" w:styleId="HTML3">
    <w:name w:val="HTML Typewriter"/>
    <w:rsid w:val="00517626"/>
    <w:rPr>
      <w:rFonts w:ascii="Arial Unicode MS" w:eastAsia="Times New Roman" w:hAnsi="Courier New" w:cs="Times New Roman"/>
      <w:sz w:val="20"/>
    </w:rPr>
  </w:style>
  <w:style w:type="paragraph" w:customStyle="1" w:styleId="1f1">
    <w:name w:val="заголовок 1"/>
    <w:basedOn w:val="a3"/>
    <w:next w:val="a3"/>
    <w:rsid w:val="00517626"/>
    <w:pPr>
      <w:keepNext/>
      <w:widowControl/>
      <w:suppressAutoHyphens/>
      <w:autoSpaceDE w:val="0"/>
      <w:autoSpaceDN w:val="0"/>
      <w:snapToGrid/>
      <w:spacing w:before="120" w:after="120" w:line="240" w:lineRule="auto"/>
      <w:ind w:firstLine="0"/>
      <w:jc w:val="center"/>
    </w:pPr>
    <w:rPr>
      <w:b/>
      <w:bCs/>
      <w:kern w:val="28"/>
      <w:szCs w:val="24"/>
    </w:rPr>
  </w:style>
  <w:style w:type="paragraph" w:customStyle="1" w:styleId="affffffe">
    <w:name w:val="Стиль"/>
    <w:basedOn w:val="a3"/>
    <w:next w:val="aff3"/>
    <w:rsid w:val="00517626"/>
    <w:pPr>
      <w:widowControl/>
      <w:snapToGrid/>
      <w:spacing w:before="100" w:beforeAutospacing="1" w:after="100" w:afterAutospacing="1" w:line="240" w:lineRule="auto"/>
      <w:ind w:firstLine="0"/>
      <w:jc w:val="left"/>
    </w:pPr>
    <w:rPr>
      <w:szCs w:val="24"/>
    </w:rPr>
  </w:style>
  <w:style w:type="paragraph" w:customStyle="1" w:styleId="Char0">
    <w:name w:val="Char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4">
    <w:name w:val="Знак Знак Знак Знак Знак1 Знак Знак Знак1 Знак"/>
    <w:basedOn w:val="a3"/>
    <w:rsid w:val="00517626"/>
    <w:pPr>
      <w:adjustRightInd w:val="0"/>
      <w:snapToGrid/>
      <w:spacing w:after="160" w:line="240" w:lineRule="exact"/>
      <w:ind w:firstLine="0"/>
      <w:jc w:val="right"/>
    </w:pPr>
    <w:rPr>
      <w:sz w:val="20"/>
      <w:lang w:val="en-GB" w:eastAsia="en-US"/>
    </w:rPr>
  </w:style>
  <w:style w:type="paragraph" w:customStyle="1" w:styleId="115">
    <w:name w:val="Знак Знак Знак Знак Знак1 Знак Знак Знак1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6">
    <w:name w:val="Знак Знак Знак Знак Знак1 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
    <w:name w:val="Знак Знак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0">
    <w:name w:val="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7">
    <w:name w:val="Знак Знак Знак Знак Знак1 Знак Знак 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character" w:customStyle="1" w:styleId="ConsNormal1">
    <w:name w:val="ConsNormal Знак Знак"/>
    <w:rsid w:val="00517626"/>
    <w:rPr>
      <w:rFonts w:ascii="Arial" w:hAnsi="Arial"/>
      <w:sz w:val="22"/>
      <w:lang w:val="ru-RU" w:eastAsia="ru-RU"/>
    </w:rPr>
  </w:style>
  <w:style w:type="paragraph" w:customStyle="1" w:styleId="1f2">
    <w:name w:val="Знак Знак 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1">
    <w:name w:val="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2">
    <w:name w:val="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18">
    <w:name w:val="Знак Знак Знак Знак Знак1 Знак Знак Знак1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styleId="afffffff3">
    <w:name w:val="No Spacing"/>
    <w:aliases w:val="Основной"/>
    <w:link w:val="afffffff4"/>
    <w:uiPriority w:val="99"/>
    <w:qFormat/>
    <w:rsid w:val="00517626"/>
    <w:rPr>
      <w:rFonts w:eastAsia="Times New Roman"/>
      <w:sz w:val="22"/>
      <w:szCs w:val="22"/>
    </w:rPr>
  </w:style>
  <w:style w:type="paragraph" w:customStyle="1" w:styleId="119">
    <w:name w:val="Знак11"/>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11a">
    <w:name w:val="Знак Знак Знак Знак Знак1 Знак Знак Знак Знак Знак 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paragraph" w:customStyle="1" w:styleId="220">
    <w:name w:val="Основной текст 22"/>
    <w:basedOn w:val="a3"/>
    <w:rsid w:val="00517626"/>
    <w:pPr>
      <w:snapToGrid/>
      <w:spacing w:line="240" w:lineRule="auto"/>
      <w:jc w:val="center"/>
    </w:pPr>
    <w:rPr>
      <w:b/>
      <w:sz w:val="22"/>
    </w:rPr>
  </w:style>
  <w:style w:type="paragraph" w:customStyle="1" w:styleId="1f3">
    <w:name w:val="Обычный1"/>
    <w:rsid w:val="00517626"/>
    <w:pPr>
      <w:widowControl w:val="0"/>
      <w:spacing w:line="340" w:lineRule="auto"/>
    </w:pPr>
    <w:rPr>
      <w:rFonts w:ascii="Times New Roman" w:eastAsia="Times New Roman" w:hAnsi="Times New Roman"/>
    </w:rPr>
  </w:style>
  <w:style w:type="paragraph" w:customStyle="1" w:styleId="1f4">
    <w:name w:val="Знак Знак Знак Знак Знак1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312">
    <w:name w:val="Знак3 Знак Знак Знак Знак Знак Знак Знак Знак1 Знак"/>
    <w:basedOn w:val="a3"/>
    <w:rsid w:val="00517626"/>
    <w:pPr>
      <w:adjustRightInd w:val="0"/>
      <w:snapToGrid/>
      <w:spacing w:after="160" w:line="240" w:lineRule="exact"/>
      <w:ind w:firstLine="0"/>
      <w:jc w:val="right"/>
    </w:pPr>
    <w:rPr>
      <w:sz w:val="20"/>
      <w:lang w:val="en-GB" w:eastAsia="en-US"/>
    </w:rPr>
  </w:style>
  <w:style w:type="paragraph" w:customStyle="1" w:styleId="ConsPlusTitle">
    <w:name w:val="ConsPlusTitle"/>
    <w:rsid w:val="00517626"/>
    <w:pPr>
      <w:widowControl w:val="0"/>
      <w:autoSpaceDE w:val="0"/>
      <w:autoSpaceDN w:val="0"/>
      <w:adjustRightInd w:val="0"/>
    </w:pPr>
    <w:rPr>
      <w:rFonts w:ascii="Arial" w:eastAsia="Times New Roman" w:hAnsi="Arial" w:cs="Arial"/>
      <w:b/>
      <w:bCs/>
    </w:rPr>
  </w:style>
  <w:style w:type="character" w:customStyle="1" w:styleId="DocumentMapChar">
    <w:name w:val="Document Map Char"/>
    <w:semiHidden/>
    <w:locked/>
    <w:rsid w:val="00517626"/>
    <w:rPr>
      <w:rFonts w:ascii="Tahoma" w:hAnsi="Tahoma"/>
      <w:sz w:val="20"/>
      <w:shd w:val="clear" w:color="auto" w:fill="000080"/>
      <w:lang w:eastAsia="ru-RU"/>
    </w:rPr>
  </w:style>
  <w:style w:type="paragraph" w:styleId="afffffff5">
    <w:name w:val="Document Map"/>
    <w:basedOn w:val="a3"/>
    <w:link w:val="afffffff6"/>
    <w:rsid w:val="00517626"/>
    <w:pPr>
      <w:widowControl/>
      <w:shd w:val="clear" w:color="auto" w:fill="000080"/>
      <w:snapToGrid/>
      <w:spacing w:line="240" w:lineRule="auto"/>
      <w:ind w:firstLine="0"/>
      <w:jc w:val="left"/>
    </w:pPr>
    <w:rPr>
      <w:rFonts w:ascii="Tahoma" w:hAnsi="Tahoma"/>
      <w:sz w:val="20"/>
    </w:rPr>
  </w:style>
  <w:style w:type="character" w:customStyle="1" w:styleId="afffffff6">
    <w:name w:val="Схема документа Знак"/>
    <w:link w:val="afffffff5"/>
    <w:rsid w:val="00517626"/>
    <w:rPr>
      <w:rFonts w:ascii="Tahoma" w:eastAsia="Times New Roman" w:hAnsi="Tahoma" w:cs="Times New Roman"/>
      <w:sz w:val="20"/>
      <w:szCs w:val="20"/>
      <w:shd w:val="clear" w:color="auto" w:fill="000080"/>
      <w:lang w:eastAsia="ru-RU"/>
    </w:rPr>
  </w:style>
  <w:style w:type="paragraph" w:customStyle="1" w:styleId="Char1">
    <w:name w:val="Char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2f2">
    <w:name w:val="Знак2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3f3">
    <w:name w:val="Знак3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7">
    <w:name w:val="Знак Знак Знак Знак Знак Знак Знак Знак Знак Знак Знак Знак Знак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character" w:customStyle="1" w:styleId="CommentTextChar">
    <w:name w:val="Comment Text Char"/>
    <w:semiHidden/>
    <w:locked/>
    <w:rsid w:val="00517626"/>
    <w:rPr>
      <w:rFonts w:ascii="Times New Roman" w:hAnsi="Times New Roman"/>
      <w:sz w:val="20"/>
    </w:rPr>
  </w:style>
  <w:style w:type="character" w:customStyle="1" w:styleId="1f5">
    <w:name w:val="Текст выноски Знак1"/>
    <w:aliases w:val="Знак Знак Знак"/>
    <w:semiHidden/>
    <w:rsid w:val="00517626"/>
    <w:rPr>
      <w:rFonts w:ascii="Tahoma" w:hAnsi="Tahoma"/>
      <w:sz w:val="16"/>
      <w:lang w:eastAsia="ru-RU"/>
    </w:rPr>
  </w:style>
  <w:style w:type="paragraph" w:customStyle="1" w:styleId="313">
    <w:name w:val="Основной текст 31"/>
    <w:basedOn w:val="a3"/>
    <w:rsid w:val="00517626"/>
    <w:pPr>
      <w:widowControl/>
      <w:tabs>
        <w:tab w:val="left" w:pos="426"/>
      </w:tabs>
      <w:snapToGrid/>
      <w:spacing w:line="240" w:lineRule="auto"/>
      <w:ind w:firstLine="0"/>
    </w:pPr>
    <w:rPr>
      <w:rFonts w:ascii="Arial" w:hAnsi="Arial"/>
    </w:rPr>
  </w:style>
  <w:style w:type="character" w:customStyle="1" w:styleId="ConsNonformat0">
    <w:name w:val="ConsNonformat Знак"/>
    <w:rsid w:val="00517626"/>
    <w:rPr>
      <w:rFonts w:ascii="Courier New" w:hAnsi="Courier New"/>
      <w:lang w:val="ru-RU" w:eastAsia="ru-RU"/>
    </w:rPr>
  </w:style>
  <w:style w:type="paragraph" w:customStyle="1" w:styleId="afffffff8">
    <w:name w:val="Содержимое таблицы"/>
    <w:basedOn w:val="a3"/>
    <w:rsid w:val="00517626"/>
    <w:pPr>
      <w:suppressLineNumbers/>
      <w:suppressAutoHyphens/>
      <w:snapToGrid/>
      <w:spacing w:line="240" w:lineRule="auto"/>
      <w:ind w:firstLine="0"/>
      <w:jc w:val="left"/>
    </w:pPr>
    <w:rPr>
      <w:rFonts w:cs="Mangal"/>
      <w:kern w:val="1"/>
      <w:szCs w:val="24"/>
      <w:lang w:eastAsia="hi-IN" w:bidi="hi-IN"/>
    </w:rPr>
  </w:style>
  <w:style w:type="paragraph" w:customStyle="1" w:styleId="1f6">
    <w:name w:val="Знак Знак Знак1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9">
    <w:name w:val="Пункты"/>
    <w:basedOn w:val="2"/>
    <w:link w:val="afffffffa"/>
    <w:qFormat/>
    <w:rsid w:val="00517626"/>
    <w:pPr>
      <w:keepLines w:val="0"/>
      <w:tabs>
        <w:tab w:val="left" w:pos="1134"/>
        <w:tab w:val="num" w:pos="1492"/>
      </w:tabs>
      <w:suppressAutoHyphens/>
      <w:snapToGrid/>
      <w:spacing w:before="120" w:after="0"/>
      <w:ind w:firstLine="567"/>
      <w:jc w:val="both"/>
    </w:pPr>
    <w:rPr>
      <w:b w:val="0"/>
      <w:bCs/>
      <w:iCs/>
      <w:color w:val="000000"/>
      <w:szCs w:val="28"/>
      <w:lang w:eastAsia="ar-SA"/>
    </w:rPr>
  </w:style>
  <w:style w:type="character" w:customStyle="1" w:styleId="afffffffa">
    <w:name w:val="Пункты Знак"/>
    <w:link w:val="afffffff9"/>
    <w:locked/>
    <w:rsid w:val="00517626"/>
    <w:rPr>
      <w:rFonts w:ascii="Times New Roman" w:eastAsia="Times New Roman" w:hAnsi="Times New Roman" w:cs="Times New Roman"/>
      <w:bCs/>
      <w:iCs/>
      <w:color w:val="000000"/>
      <w:sz w:val="24"/>
      <w:szCs w:val="28"/>
      <w:lang w:eastAsia="ar-SA"/>
    </w:rPr>
  </w:style>
  <w:style w:type="paragraph" w:customStyle="1" w:styleId="211">
    <w:name w:val="Заголовок 21"/>
    <w:basedOn w:val="a3"/>
    <w:next w:val="a3"/>
    <w:rsid w:val="00517626"/>
    <w:pPr>
      <w:keepNext/>
      <w:keepLines/>
      <w:widowControl/>
      <w:spacing w:before="240" w:after="120" w:line="240" w:lineRule="auto"/>
      <w:ind w:firstLine="0"/>
      <w:jc w:val="center"/>
    </w:pPr>
    <w:rPr>
      <w:b/>
    </w:rPr>
  </w:style>
  <w:style w:type="character" w:customStyle="1" w:styleId="FontStyle122">
    <w:name w:val="Font Style122"/>
    <w:rsid w:val="00517626"/>
    <w:rPr>
      <w:rFonts w:ascii="Times New Roman" w:hAnsi="Times New Roman"/>
      <w:sz w:val="22"/>
    </w:rPr>
  </w:style>
  <w:style w:type="paragraph" w:customStyle="1" w:styleId="Style100">
    <w:name w:val="Style100"/>
    <w:basedOn w:val="a3"/>
    <w:rsid w:val="00517626"/>
    <w:pPr>
      <w:suppressAutoHyphens/>
      <w:autoSpaceDE w:val="0"/>
      <w:snapToGrid/>
      <w:spacing w:line="240" w:lineRule="auto"/>
      <w:ind w:firstLine="0"/>
      <w:jc w:val="left"/>
    </w:pPr>
    <w:rPr>
      <w:szCs w:val="24"/>
      <w:lang w:eastAsia="ar-SA"/>
    </w:rPr>
  </w:style>
  <w:style w:type="character" w:customStyle="1" w:styleId="FontStyle118">
    <w:name w:val="Font Style118"/>
    <w:rsid w:val="00517626"/>
    <w:rPr>
      <w:rFonts w:ascii="Times New Roman" w:hAnsi="Times New Roman"/>
      <w:sz w:val="18"/>
    </w:rPr>
  </w:style>
  <w:style w:type="character" w:customStyle="1" w:styleId="FontStyle124">
    <w:name w:val="Font Style124"/>
    <w:rsid w:val="00517626"/>
    <w:rPr>
      <w:rFonts w:ascii="Times New Roman" w:hAnsi="Times New Roman"/>
      <w:b/>
      <w:sz w:val="22"/>
    </w:rPr>
  </w:style>
  <w:style w:type="character" w:customStyle="1" w:styleId="FontStyle42">
    <w:name w:val="Font Style42"/>
    <w:rsid w:val="00517626"/>
    <w:rPr>
      <w:rFonts w:ascii="Times New Roman" w:hAnsi="Times New Roman"/>
      <w:sz w:val="24"/>
    </w:rPr>
  </w:style>
  <w:style w:type="paragraph" w:customStyle="1" w:styleId="Style25">
    <w:name w:val="Style25"/>
    <w:basedOn w:val="a3"/>
    <w:rsid w:val="00517626"/>
    <w:pPr>
      <w:autoSpaceDE w:val="0"/>
      <w:autoSpaceDN w:val="0"/>
      <w:adjustRightInd w:val="0"/>
      <w:snapToGrid/>
      <w:spacing w:line="249" w:lineRule="exact"/>
      <w:ind w:firstLine="0"/>
    </w:pPr>
    <w:rPr>
      <w:szCs w:val="24"/>
    </w:rPr>
  </w:style>
  <w:style w:type="character" w:customStyle="1" w:styleId="iceouttxt">
    <w:name w:val="iceouttxt"/>
    <w:rsid w:val="00517626"/>
  </w:style>
  <w:style w:type="paragraph" w:customStyle="1" w:styleId="2f3">
    <w:name w:val="Заголовок 2 Инна"/>
    <w:basedOn w:val="2"/>
    <w:link w:val="2f4"/>
    <w:rsid w:val="00517626"/>
    <w:pPr>
      <w:keepLines w:val="0"/>
      <w:snapToGrid/>
      <w:spacing w:after="60"/>
    </w:pPr>
    <w:rPr>
      <w:rFonts w:ascii="Arial" w:hAnsi="Arial"/>
    </w:rPr>
  </w:style>
  <w:style w:type="character" w:customStyle="1" w:styleId="2f4">
    <w:name w:val="Заголовок 2 Инна Знак"/>
    <w:link w:val="2f3"/>
    <w:locked/>
    <w:rsid w:val="00517626"/>
    <w:rPr>
      <w:rFonts w:ascii="Arial" w:eastAsia="Times New Roman" w:hAnsi="Arial" w:cs="Arial"/>
      <w:b/>
      <w:sz w:val="24"/>
      <w:lang w:eastAsia="ru-RU"/>
    </w:rPr>
  </w:style>
  <w:style w:type="character" w:customStyle="1" w:styleId="afffffffb">
    <w:name w:val="Основной текст Знак Знак Знак"/>
    <w:aliases w:val="Знак Знак Знак Знак1,Знак Знак Знак1 Знак,Основной текст Знак Знак Знак Знак Знак,Знак Знак Знак Знак Знак1,Основной текст Знак Знак Знак1 Знак"/>
    <w:locked/>
    <w:rsid w:val="00517626"/>
    <w:rPr>
      <w:sz w:val="24"/>
    </w:rPr>
  </w:style>
  <w:style w:type="table" w:customStyle="1" w:styleId="1f7">
    <w:name w:val="Сетка таблицы1"/>
    <w:basedOn w:val="a5"/>
    <w:next w:val="afe"/>
    <w:uiPriority w:val="59"/>
    <w:rsid w:val="005176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dwlist">
    <w:name w:val="f_dw_list"/>
    <w:uiPriority w:val="99"/>
    <w:rsid w:val="00517626"/>
  </w:style>
  <w:style w:type="character" w:customStyle="1" w:styleId="212">
    <w:name w:val="Знак Знак21"/>
    <w:locked/>
    <w:rsid w:val="00517626"/>
    <w:rPr>
      <w:b/>
      <w:kern w:val="28"/>
      <w:sz w:val="36"/>
    </w:rPr>
  </w:style>
  <w:style w:type="paragraph" w:customStyle="1" w:styleId="Style2">
    <w:name w:val="Style2"/>
    <w:basedOn w:val="a3"/>
    <w:rsid w:val="00517626"/>
    <w:pPr>
      <w:autoSpaceDE w:val="0"/>
      <w:autoSpaceDN w:val="0"/>
      <w:adjustRightInd w:val="0"/>
      <w:snapToGrid/>
      <w:spacing w:line="283" w:lineRule="exact"/>
      <w:ind w:firstLine="0"/>
    </w:pPr>
    <w:rPr>
      <w:szCs w:val="24"/>
    </w:rPr>
  </w:style>
  <w:style w:type="paragraph" w:customStyle="1" w:styleId="Style3">
    <w:name w:val="Style3"/>
    <w:basedOn w:val="a3"/>
    <w:rsid w:val="00517626"/>
    <w:pPr>
      <w:autoSpaceDE w:val="0"/>
      <w:autoSpaceDN w:val="0"/>
      <w:adjustRightInd w:val="0"/>
      <w:snapToGrid/>
      <w:spacing w:line="289" w:lineRule="exact"/>
      <w:ind w:firstLine="0"/>
    </w:pPr>
    <w:rPr>
      <w:szCs w:val="24"/>
    </w:rPr>
  </w:style>
  <w:style w:type="paragraph" w:customStyle="1" w:styleId="Style4">
    <w:name w:val="Style4"/>
    <w:basedOn w:val="a3"/>
    <w:rsid w:val="00517626"/>
    <w:pPr>
      <w:autoSpaceDE w:val="0"/>
      <w:autoSpaceDN w:val="0"/>
      <w:adjustRightInd w:val="0"/>
      <w:snapToGrid/>
      <w:spacing w:line="240" w:lineRule="auto"/>
      <w:ind w:firstLine="0"/>
      <w:jc w:val="left"/>
    </w:pPr>
    <w:rPr>
      <w:szCs w:val="24"/>
    </w:rPr>
  </w:style>
  <w:style w:type="paragraph" w:customStyle="1" w:styleId="Style9">
    <w:name w:val="Style9"/>
    <w:basedOn w:val="a3"/>
    <w:rsid w:val="00517626"/>
    <w:pPr>
      <w:autoSpaceDE w:val="0"/>
      <w:autoSpaceDN w:val="0"/>
      <w:adjustRightInd w:val="0"/>
      <w:snapToGrid/>
      <w:spacing w:line="240" w:lineRule="auto"/>
      <w:ind w:firstLine="0"/>
      <w:jc w:val="left"/>
    </w:pPr>
    <w:rPr>
      <w:szCs w:val="24"/>
    </w:rPr>
  </w:style>
  <w:style w:type="character" w:customStyle="1" w:styleId="FontStyle20">
    <w:name w:val="Font Style20"/>
    <w:rsid w:val="00517626"/>
    <w:rPr>
      <w:rFonts w:ascii="Times New Roman" w:hAnsi="Times New Roman"/>
      <w:b/>
      <w:sz w:val="24"/>
    </w:rPr>
  </w:style>
  <w:style w:type="character" w:customStyle="1" w:styleId="FontStyle25">
    <w:name w:val="Font Style25"/>
    <w:rsid w:val="00517626"/>
    <w:rPr>
      <w:rFonts w:ascii="Times New Roman" w:hAnsi="Times New Roman"/>
      <w:sz w:val="24"/>
    </w:rPr>
  </w:style>
  <w:style w:type="paragraph" w:customStyle="1" w:styleId="afffffffc">
    <w:name w:val="Основной шрифт абзаца Знак Знак Знак Знак Знак Знак Знак"/>
    <w:aliases w:val="Знак Знак Знак Знак Знак Знак Знак Знак Знак Знак,Основной текст Знак2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BodyText31">
    <w:name w:val="Body Text 31"/>
    <w:basedOn w:val="a3"/>
    <w:rsid w:val="00517626"/>
    <w:pPr>
      <w:overflowPunct w:val="0"/>
      <w:autoSpaceDE w:val="0"/>
      <w:autoSpaceDN w:val="0"/>
      <w:adjustRightInd w:val="0"/>
      <w:snapToGrid/>
      <w:spacing w:line="240" w:lineRule="auto"/>
      <w:ind w:firstLine="0"/>
      <w:jc w:val="left"/>
      <w:textAlignment w:val="baseline"/>
    </w:pPr>
    <w:rPr>
      <w:rFonts w:ascii="Arial" w:hAnsi="Arial"/>
      <w:b/>
      <w:i/>
    </w:rPr>
  </w:style>
  <w:style w:type="paragraph" w:customStyle="1" w:styleId="BodyTextIndent21">
    <w:name w:val="Body Text Indent 21"/>
    <w:basedOn w:val="a3"/>
    <w:rsid w:val="00517626"/>
    <w:pPr>
      <w:overflowPunct w:val="0"/>
      <w:autoSpaceDE w:val="0"/>
      <w:autoSpaceDN w:val="0"/>
      <w:adjustRightInd w:val="0"/>
      <w:snapToGrid/>
      <w:spacing w:line="240" w:lineRule="auto"/>
      <w:ind w:firstLine="708"/>
      <w:textAlignment w:val="baseline"/>
    </w:pPr>
    <w:rPr>
      <w:rFonts w:ascii="Peterburg" w:hAnsi="Peterburg"/>
    </w:rPr>
  </w:style>
  <w:style w:type="paragraph" w:customStyle="1" w:styleId="BodyText21">
    <w:name w:val="Body Text 21"/>
    <w:basedOn w:val="a3"/>
    <w:rsid w:val="00517626"/>
    <w:pPr>
      <w:widowControl/>
      <w:overflowPunct w:val="0"/>
      <w:autoSpaceDE w:val="0"/>
      <w:autoSpaceDN w:val="0"/>
      <w:adjustRightInd w:val="0"/>
      <w:snapToGrid/>
      <w:spacing w:line="240" w:lineRule="auto"/>
      <w:ind w:firstLine="709"/>
      <w:textAlignment w:val="baseline"/>
    </w:pPr>
    <w:rPr>
      <w:sz w:val="28"/>
    </w:rPr>
  </w:style>
  <w:style w:type="character" w:customStyle="1" w:styleId="1f8">
    <w:name w:val="Основной текст Знак Знак1"/>
    <w:aliases w:val="Знак Знак Знак2,Знак Знак Знак3,Текст выноски Знак11"/>
    <w:rsid w:val="00517626"/>
    <w:rPr>
      <w:sz w:val="24"/>
      <w:lang w:val="ru-RU" w:eastAsia="ru-RU"/>
    </w:rPr>
  </w:style>
  <w:style w:type="paragraph" w:customStyle="1" w:styleId="130">
    <w:name w:val="Знак13"/>
    <w:basedOn w:val="a3"/>
    <w:rsid w:val="00517626"/>
    <w:pPr>
      <w:adjustRightInd w:val="0"/>
      <w:snapToGrid/>
      <w:spacing w:after="160" w:line="240" w:lineRule="exact"/>
      <w:ind w:firstLine="0"/>
      <w:jc w:val="right"/>
    </w:pPr>
    <w:rPr>
      <w:sz w:val="20"/>
      <w:lang w:val="en-GB" w:eastAsia="en-US"/>
    </w:rPr>
  </w:style>
  <w:style w:type="paragraph" w:customStyle="1" w:styleId="213">
    <w:name w:val="Основной текст с отступом 21"/>
    <w:basedOn w:val="a3"/>
    <w:rsid w:val="00517626"/>
    <w:pPr>
      <w:overflowPunct w:val="0"/>
      <w:autoSpaceDE w:val="0"/>
      <w:autoSpaceDN w:val="0"/>
      <w:adjustRightInd w:val="0"/>
      <w:snapToGrid/>
      <w:spacing w:line="240" w:lineRule="auto"/>
      <w:ind w:firstLine="708"/>
      <w:textAlignment w:val="baseline"/>
    </w:pPr>
    <w:rPr>
      <w:rFonts w:ascii="Peterburg" w:hAnsi="Peterburg"/>
    </w:rPr>
  </w:style>
  <w:style w:type="paragraph" w:customStyle="1" w:styleId="57">
    <w:name w:val="Знак5"/>
    <w:basedOn w:val="a3"/>
    <w:rsid w:val="00517626"/>
    <w:pPr>
      <w:adjustRightInd w:val="0"/>
      <w:snapToGrid/>
      <w:spacing w:after="160" w:line="240" w:lineRule="exact"/>
      <w:ind w:firstLine="0"/>
      <w:jc w:val="right"/>
    </w:pPr>
    <w:rPr>
      <w:sz w:val="20"/>
      <w:lang w:val="en-GB" w:eastAsia="en-US"/>
    </w:rPr>
  </w:style>
  <w:style w:type="character" w:customStyle="1" w:styleId="2f5">
    <w:name w:val="Основной текст 2 Знак Знак Знак"/>
    <w:semiHidden/>
    <w:locked/>
    <w:rsid w:val="00517626"/>
    <w:rPr>
      <w:sz w:val="24"/>
      <w:lang w:val="ru-RU" w:eastAsia="ru-RU"/>
    </w:rPr>
  </w:style>
  <w:style w:type="character" w:customStyle="1" w:styleId="afffffffd">
    <w:name w:val="Заголовок сообщения (текст)"/>
    <w:rsid w:val="00517626"/>
    <w:rPr>
      <w:rFonts w:ascii="Arial" w:hAnsi="Arial"/>
      <w:b/>
      <w:spacing w:val="-4"/>
      <w:sz w:val="18"/>
      <w:vertAlign w:val="baseline"/>
    </w:rPr>
  </w:style>
  <w:style w:type="character" w:customStyle="1" w:styleId="ConsNormal10">
    <w:name w:val="ConsNormal Знак Знак1"/>
    <w:rsid w:val="00517626"/>
    <w:rPr>
      <w:rFonts w:ascii="Arial" w:hAnsi="Arial"/>
      <w:sz w:val="22"/>
      <w:lang w:val="ru-RU" w:eastAsia="ru-RU"/>
    </w:rPr>
  </w:style>
  <w:style w:type="paragraph" w:customStyle="1" w:styleId="1f9">
    <w:name w:val="Знак Знак Знак Знак Знак Знак Знак Знак Знак Знак1"/>
    <w:basedOn w:val="a3"/>
    <w:rsid w:val="00517626"/>
    <w:pPr>
      <w:adjustRightInd w:val="0"/>
      <w:snapToGrid/>
      <w:spacing w:after="160" w:line="240" w:lineRule="exact"/>
      <w:ind w:firstLine="0"/>
      <w:jc w:val="right"/>
    </w:pPr>
    <w:rPr>
      <w:sz w:val="20"/>
      <w:lang w:val="en-GB" w:eastAsia="en-US"/>
    </w:rPr>
  </w:style>
  <w:style w:type="paragraph" w:customStyle="1" w:styleId="1fa">
    <w:name w:val="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fb">
    <w:name w:val="Знак Знак Знак1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paragraph" w:customStyle="1" w:styleId="afffffffe">
    <w:name w:val="Знак Знак Знак Знак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affffffff">
    <w:name w:val="Заголовок таблицы"/>
    <w:basedOn w:val="a3"/>
    <w:rsid w:val="00517626"/>
    <w:pPr>
      <w:suppressLineNumbers/>
      <w:suppressAutoHyphens/>
      <w:snapToGrid/>
      <w:spacing w:line="360" w:lineRule="atLeast"/>
      <w:ind w:firstLine="0"/>
      <w:jc w:val="center"/>
      <w:textAlignment w:val="baseline"/>
    </w:pPr>
    <w:rPr>
      <w:b/>
      <w:bCs/>
      <w:szCs w:val="24"/>
      <w:lang w:eastAsia="ar-SA"/>
    </w:rPr>
  </w:style>
  <w:style w:type="paragraph" w:customStyle="1" w:styleId="1fc">
    <w:name w:val="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1fd">
    <w:name w:val="Знак Знак Знак Знак Знак Знак Знак Знак Знак1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font6">
    <w:name w:val="font6"/>
    <w:basedOn w:val="a3"/>
    <w:rsid w:val="00517626"/>
    <w:pPr>
      <w:widowControl/>
      <w:snapToGrid/>
      <w:spacing w:before="100" w:beforeAutospacing="1" w:after="100" w:afterAutospacing="1" w:line="240" w:lineRule="auto"/>
      <w:ind w:firstLine="0"/>
      <w:jc w:val="left"/>
    </w:pPr>
    <w:rPr>
      <w:b/>
      <w:bCs/>
      <w:i/>
      <w:iCs/>
      <w:sz w:val="14"/>
      <w:szCs w:val="14"/>
    </w:rPr>
  </w:style>
  <w:style w:type="paragraph" w:customStyle="1" w:styleId="xl84">
    <w:name w:val="xl84"/>
    <w:basedOn w:val="a3"/>
    <w:rsid w:val="00517626"/>
    <w:pPr>
      <w:widowControl/>
      <w:snapToGrid/>
      <w:spacing w:before="100" w:beforeAutospacing="1" w:after="100" w:afterAutospacing="1" w:line="240" w:lineRule="auto"/>
      <w:ind w:firstLine="0"/>
      <w:jc w:val="left"/>
    </w:pPr>
    <w:rPr>
      <w:sz w:val="18"/>
      <w:szCs w:val="18"/>
    </w:rPr>
  </w:style>
  <w:style w:type="paragraph" w:customStyle="1" w:styleId="xl85">
    <w:name w:val="xl85"/>
    <w:basedOn w:val="a3"/>
    <w:rsid w:val="00517626"/>
    <w:pPr>
      <w:widowControl/>
      <w:pBdr>
        <w:bottom w:val="single" w:sz="4" w:space="0" w:color="auto"/>
      </w:pBdr>
      <w:snapToGrid/>
      <w:spacing w:before="100" w:beforeAutospacing="1" w:after="100" w:afterAutospacing="1" w:line="240" w:lineRule="auto"/>
      <w:ind w:firstLine="0"/>
      <w:jc w:val="right"/>
      <w:textAlignment w:val="top"/>
    </w:pPr>
    <w:rPr>
      <w:sz w:val="22"/>
      <w:szCs w:val="22"/>
    </w:rPr>
  </w:style>
  <w:style w:type="paragraph" w:customStyle="1" w:styleId="xl86">
    <w:name w:val="xl86"/>
    <w:basedOn w:val="a3"/>
    <w:rsid w:val="00517626"/>
    <w:pPr>
      <w:widowControl/>
      <w:snapToGrid/>
      <w:spacing w:before="100" w:beforeAutospacing="1" w:after="100" w:afterAutospacing="1" w:line="240" w:lineRule="auto"/>
      <w:ind w:firstLine="0"/>
      <w:jc w:val="right"/>
      <w:textAlignment w:val="top"/>
    </w:pPr>
    <w:rPr>
      <w:sz w:val="16"/>
      <w:szCs w:val="16"/>
    </w:rPr>
  </w:style>
  <w:style w:type="paragraph" w:customStyle="1" w:styleId="xl87">
    <w:name w:val="xl87"/>
    <w:basedOn w:val="a3"/>
    <w:rsid w:val="00517626"/>
    <w:pPr>
      <w:widowControl/>
      <w:pBdr>
        <w:top w:val="single" w:sz="4" w:space="0" w:color="auto"/>
      </w:pBdr>
      <w:snapToGrid/>
      <w:spacing w:before="100" w:beforeAutospacing="1" w:after="100" w:afterAutospacing="1" w:line="240" w:lineRule="auto"/>
      <w:ind w:firstLine="0"/>
      <w:jc w:val="right"/>
      <w:textAlignment w:val="top"/>
    </w:pPr>
    <w:rPr>
      <w:i/>
      <w:iCs/>
      <w:sz w:val="16"/>
      <w:szCs w:val="16"/>
    </w:rPr>
  </w:style>
  <w:style w:type="paragraph" w:customStyle="1" w:styleId="xl88">
    <w:name w:val="xl88"/>
    <w:basedOn w:val="a3"/>
    <w:rsid w:val="00517626"/>
    <w:pPr>
      <w:widowControl/>
      <w:snapToGrid/>
      <w:spacing w:before="100" w:beforeAutospacing="1" w:after="100" w:afterAutospacing="1" w:line="240" w:lineRule="auto"/>
      <w:ind w:firstLine="0"/>
      <w:jc w:val="center"/>
      <w:textAlignment w:val="top"/>
    </w:pPr>
    <w:rPr>
      <w:szCs w:val="24"/>
    </w:rPr>
  </w:style>
  <w:style w:type="paragraph" w:customStyle="1" w:styleId="xl89">
    <w:name w:val="xl89"/>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90">
    <w:name w:val="xl90"/>
    <w:basedOn w:val="a3"/>
    <w:rsid w:val="00517626"/>
    <w:pPr>
      <w:widowControl/>
      <w:pBdr>
        <w:top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91">
    <w:name w:val="xl91"/>
    <w:basedOn w:val="a3"/>
    <w:rsid w:val="00517626"/>
    <w:pPr>
      <w:widowControl/>
      <w:snapToGrid/>
      <w:spacing w:before="100" w:beforeAutospacing="1" w:after="100" w:afterAutospacing="1" w:line="240" w:lineRule="auto"/>
      <w:ind w:firstLine="0"/>
      <w:jc w:val="left"/>
    </w:pPr>
    <w:rPr>
      <w:sz w:val="16"/>
      <w:szCs w:val="16"/>
    </w:rPr>
  </w:style>
  <w:style w:type="paragraph" w:customStyle="1" w:styleId="xl92">
    <w:name w:val="xl92"/>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93">
    <w:name w:val="xl93"/>
    <w:basedOn w:val="a3"/>
    <w:rsid w:val="00517626"/>
    <w:pPr>
      <w:widowControl/>
      <w:pBdr>
        <w:top w:val="single" w:sz="4" w:space="0" w:color="auto"/>
      </w:pBdr>
      <w:snapToGrid/>
      <w:spacing w:before="100" w:beforeAutospacing="1" w:after="100" w:afterAutospacing="1" w:line="240" w:lineRule="auto"/>
      <w:ind w:firstLine="0"/>
      <w:jc w:val="left"/>
    </w:pPr>
    <w:rPr>
      <w:sz w:val="16"/>
      <w:szCs w:val="16"/>
    </w:rPr>
  </w:style>
  <w:style w:type="paragraph" w:customStyle="1" w:styleId="xl94">
    <w:name w:val="xl94"/>
    <w:basedOn w:val="a3"/>
    <w:rsid w:val="00517626"/>
    <w:pPr>
      <w:widowControl/>
      <w:snapToGrid/>
      <w:spacing w:before="100" w:beforeAutospacing="1" w:after="100" w:afterAutospacing="1" w:line="240" w:lineRule="auto"/>
      <w:ind w:firstLine="0"/>
      <w:jc w:val="right"/>
      <w:textAlignment w:val="top"/>
    </w:pPr>
    <w:rPr>
      <w:sz w:val="16"/>
      <w:szCs w:val="16"/>
    </w:rPr>
  </w:style>
  <w:style w:type="paragraph" w:customStyle="1" w:styleId="xl95">
    <w:name w:val="xl95"/>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96">
    <w:name w:val="xl96"/>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97">
    <w:name w:val="xl9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paragraph" w:customStyle="1" w:styleId="xl98">
    <w:name w:val="xl98"/>
    <w:basedOn w:val="a3"/>
    <w:rsid w:val="00517626"/>
    <w:pPr>
      <w:widowControl/>
      <w:snapToGrid/>
      <w:spacing w:before="100" w:beforeAutospacing="1" w:after="100" w:afterAutospacing="1" w:line="240" w:lineRule="auto"/>
      <w:ind w:firstLine="0"/>
      <w:jc w:val="left"/>
      <w:textAlignment w:val="top"/>
    </w:pPr>
    <w:rPr>
      <w:sz w:val="22"/>
      <w:szCs w:val="22"/>
    </w:rPr>
  </w:style>
  <w:style w:type="paragraph" w:customStyle="1" w:styleId="xl99">
    <w:name w:val="xl99"/>
    <w:basedOn w:val="a3"/>
    <w:rsid w:val="00517626"/>
    <w:pPr>
      <w:widowControl/>
      <w:snapToGrid/>
      <w:spacing w:before="100" w:beforeAutospacing="1" w:after="100" w:afterAutospacing="1" w:line="240" w:lineRule="auto"/>
      <w:ind w:firstLine="0"/>
      <w:jc w:val="left"/>
    </w:pPr>
    <w:rPr>
      <w:szCs w:val="24"/>
    </w:rPr>
  </w:style>
  <w:style w:type="paragraph" w:customStyle="1" w:styleId="xl100">
    <w:name w:val="xl100"/>
    <w:basedOn w:val="a3"/>
    <w:rsid w:val="00517626"/>
    <w:pPr>
      <w:widowControl/>
      <w:snapToGrid/>
      <w:spacing w:before="100" w:beforeAutospacing="1" w:after="100" w:afterAutospacing="1" w:line="240" w:lineRule="auto"/>
      <w:ind w:firstLine="0"/>
      <w:jc w:val="left"/>
      <w:textAlignment w:val="top"/>
    </w:pPr>
    <w:rPr>
      <w:sz w:val="22"/>
      <w:szCs w:val="22"/>
    </w:rPr>
  </w:style>
  <w:style w:type="paragraph" w:customStyle="1" w:styleId="xl101">
    <w:name w:val="xl101"/>
    <w:basedOn w:val="a3"/>
    <w:rsid w:val="00517626"/>
    <w:pPr>
      <w:widowControl/>
      <w:snapToGrid/>
      <w:spacing w:before="100" w:beforeAutospacing="1" w:after="100" w:afterAutospacing="1" w:line="240" w:lineRule="auto"/>
      <w:ind w:firstLine="0"/>
      <w:jc w:val="left"/>
    </w:pPr>
    <w:rPr>
      <w:sz w:val="22"/>
      <w:szCs w:val="22"/>
    </w:rPr>
  </w:style>
  <w:style w:type="paragraph" w:customStyle="1" w:styleId="xl102">
    <w:name w:val="xl102"/>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103">
    <w:name w:val="xl103"/>
    <w:basedOn w:val="a3"/>
    <w:rsid w:val="00517626"/>
    <w:pPr>
      <w:widowControl/>
      <w:snapToGrid/>
      <w:spacing w:before="100" w:beforeAutospacing="1" w:after="100" w:afterAutospacing="1" w:line="240" w:lineRule="auto"/>
      <w:ind w:firstLine="0"/>
      <w:jc w:val="left"/>
      <w:textAlignment w:val="top"/>
    </w:pPr>
    <w:rPr>
      <w:sz w:val="18"/>
      <w:szCs w:val="18"/>
    </w:rPr>
  </w:style>
  <w:style w:type="paragraph" w:customStyle="1" w:styleId="xl104">
    <w:name w:val="xl104"/>
    <w:basedOn w:val="a3"/>
    <w:rsid w:val="00517626"/>
    <w:pPr>
      <w:widowControl/>
      <w:snapToGrid/>
      <w:spacing w:before="100" w:beforeAutospacing="1" w:after="100" w:afterAutospacing="1" w:line="240" w:lineRule="auto"/>
      <w:ind w:firstLine="0"/>
      <w:jc w:val="left"/>
      <w:textAlignment w:val="top"/>
    </w:pPr>
    <w:rPr>
      <w:szCs w:val="24"/>
    </w:rPr>
  </w:style>
  <w:style w:type="paragraph" w:customStyle="1" w:styleId="xl105">
    <w:name w:val="xl10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 w:val="18"/>
      <w:szCs w:val="18"/>
    </w:rPr>
  </w:style>
  <w:style w:type="paragraph" w:customStyle="1" w:styleId="xl106">
    <w:name w:val="xl10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107">
    <w:name w:val="xl107"/>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108">
    <w:name w:val="xl108"/>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sz w:val="18"/>
      <w:szCs w:val="18"/>
    </w:rPr>
  </w:style>
  <w:style w:type="paragraph" w:customStyle="1" w:styleId="xl109">
    <w:name w:val="xl10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110">
    <w:name w:val="xl11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sz w:val="16"/>
      <w:szCs w:val="16"/>
    </w:rPr>
  </w:style>
  <w:style w:type="paragraph" w:customStyle="1" w:styleId="xl111">
    <w:name w:val="xl111"/>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112">
    <w:name w:val="xl112"/>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 w:val="18"/>
      <w:szCs w:val="18"/>
    </w:rPr>
  </w:style>
  <w:style w:type="paragraph" w:customStyle="1" w:styleId="xl113">
    <w:name w:val="xl113"/>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top"/>
    </w:pPr>
    <w:rPr>
      <w:b/>
      <w:bCs/>
      <w:sz w:val="18"/>
      <w:szCs w:val="18"/>
    </w:rPr>
  </w:style>
  <w:style w:type="paragraph" w:customStyle="1" w:styleId="xl114">
    <w:name w:val="xl114"/>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b/>
      <w:bCs/>
      <w:sz w:val="16"/>
      <w:szCs w:val="16"/>
    </w:rPr>
  </w:style>
  <w:style w:type="paragraph" w:customStyle="1" w:styleId="xl115">
    <w:name w:val="xl115"/>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right"/>
      <w:textAlignment w:val="top"/>
    </w:pPr>
    <w:rPr>
      <w:b/>
      <w:bCs/>
      <w:sz w:val="16"/>
      <w:szCs w:val="16"/>
    </w:rPr>
  </w:style>
  <w:style w:type="paragraph" w:customStyle="1" w:styleId="xl116">
    <w:name w:val="xl116"/>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szCs w:val="24"/>
    </w:rPr>
  </w:style>
  <w:style w:type="paragraph" w:customStyle="1" w:styleId="xl117">
    <w:name w:val="xl117"/>
    <w:basedOn w:val="a3"/>
    <w:rsid w:val="00517626"/>
    <w:pPr>
      <w:widowControl/>
      <w:snapToGrid/>
      <w:spacing w:before="100" w:beforeAutospacing="1" w:after="100" w:afterAutospacing="1" w:line="240" w:lineRule="auto"/>
      <w:ind w:firstLine="0"/>
      <w:jc w:val="right"/>
    </w:pPr>
    <w:rPr>
      <w:sz w:val="22"/>
      <w:szCs w:val="22"/>
    </w:rPr>
  </w:style>
  <w:style w:type="paragraph" w:customStyle="1" w:styleId="xl118">
    <w:name w:val="xl118"/>
    <w:basedOn w:val="a3"/>
    <w:rsid w:val="00517626"/>
    <w:pPr>
      <w:widowControl/>
      <w:snapToGrid/>
      <w:spacing w:before="100" w:beforeAutospacing="1" w:after="100" w:afterAutospacing="1" w:line="240" w:lineRule="auto"/>
      <w:ind w:firstLine="0"/>
      <w:jc w:val="right"/>
    </w:pPr>
    <w:rPr>
      <w:szCs w:val="24"/>
    </w:rPr>
  </w:style>
  <w:style w:type="paragraph" w:customStyle="1" w:styleId="xl119">
    <w:name w:val="xl119"/>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left"/>
      <w:textAlignment w:val="top"/>
    </w:pPr>
    <w:rPr>
      <w:b/>
      <w:bCs/>
      <w:szCs w:val="24"/>
    </w:rPr>
  </w:style>
  <w:style w:type="paragraph" w:customStyle="1" w:styleId="xl120">
    <w:name w:val="xl120"/>
    <w:basedOn w:val="a3"/>
    <w:rsid w:val="00517626"/>
    <w:pPr>
      <w:widowControl/>
      <w:pBdr>
        <w:top w:val="single" w:sz="4" w:space="0" w:color="auto"/>
        <w:left w:val="single" w:sz="4" w:space="0" w:color="auto"/>
        <w:bottom w:val="single" w:sz="4" w:space="0" w:color="auto"/>
        <w:right w:val="single" w:sz="4" w:space="0" w:color="auto"/>
      </w:pBdr>
      <w:snapToGrid/>
      <w:spacing w:before="100" w:beforeAutospacing="1" w:after="100" w:afterAutospacing="1" w:line="240" w:lineRule="auto"/>
      <w:ind w:firstLine="0"/>
      <w:jc w:val="center"/>
      <w:textAlignment w:val="center"/>
    </w:pPr>
    <w:rPr>
      <w:sz w:val="18"/>
      <w:szCs w:val="18"/>
    </w:rPr>
  </w:style>
  <w:style w:type="character" w:customStyle="1" w:styleId="bgreen">
    <w:name w:val="bgreen"/>
    <w:rsid w:val="00517626"/>
    <w:rPr>
      <w:b/>
      <w:color w:val="7DBD55"/>
    </w:rPr>
  </w:style>
  <w:style w:type="paragraph" w:customStyle="1" w:styleId="62">
    <w:name w:val="заголовок 6"/>
    <w:basedOn w:val="a3"/>
    <w:next w:val="a3"/>
    <w:rsid w:val="00517626"/>
    <w:pPr>
      <w:keepNext/>
      <w:autoSpaceDE w:val="0"/>
      <w:autoSpaceDN w:val="0"/>
      <w:snapToGrid/>
      <w:spacing w:line="240" w:lineRule="auto"/>
      <w:ind w:firstLine="0"/>
      <w:jc w:val="right"/>
      <w:outlineLvl w:val="5"/>
    </w:pPr>
    <w:rPr>
      <w:vanish/>
      <w:sz w:val="20"/>
      <w:lang w:val="en-US"/>
    </w:rPr>
  </w:style>
  <w:style w:type="paragraph" w:customStyle="1" w:styleId="affffffff0">
    <w:name w:val="Стиль текста"/>
    <w:basedOn w:val="af3"/>
    <w:rsid w:val="00517626"/>
    <w:pPr>
      <w:keepLines/>
      <w:widowControl/>
      <w:autoSpaceDE/>
      <w:autoSpaceDN/>
      <w:adjustRightInd/>
      <w:spacing w:before="60" w:after="60"/>
      <w:jc w:val="both"/>
    </w:pPr>
    <w:rPr>
      <w:rFonts w:ascii="Times New Roman" w:hAnsi="Times New Roman"/>
      <w:sz w:val="24"/>
      <w:szCs w:val="20"/>
    </w:rPr>
  </w:style>
  <w:style w:type="character" w:customStyle="1" w:styleId="Char2">
    <w:name w:val="Char Знак2"/>
    <w:aliases w:val="Char Знак Знак2"/>
    <w:semiHidden/>
    <w:rsid w:val="00517626"/>
    <w:rPr>
      <w:rFonts w:ascii="Times New Roman" w:hAnsi="Times New Roman"/>
      <w:sz w:val="20"/>
      <w:lang w:eastAsia="ru-RU"/>
    </w:rPr>
  </w:style>
  <w:style w:type="character" w:customStyle="1" w:styleId="affffffff1">
    <w:name w:val="Символ сноски"/>
    <w:rsid w:val="00517626"/>
    <w:rPr>
      <w:vertAlign w:val="superscript"/>
    </w:rPr>
  </w:style>
  <w:style w:type="paragraph" w:customStyle="1" w:styleId="1fe">
    <w:name w:val="Абзац списка1"/>
    <w:basedOn w:val="a3"/>
    <w:link w:val="ListParagraphChar"/>
    <w:rsid w:val="00517626"/>
    <w:pPr>
      <w:widowControl/>
      <w:snapToGrid/>
      <w:spacing w:after="200" w:line="276" w:lineRule="auto"/>
      <w:ind w:left="720" w:firstLine="0"/>
      <w:contextualSpacing/>
      <w:jc w:val="left"/>
    </w:pPr>
    <w:rPr>
      <w:rFonts w:ascii="Calibri" w:hAnsi="Calibri"/>
      <w:sz w:val="20"/>
    </w:rPr>
  </w:style>
  <w:style w:type="character" w:customStyle="1" w:styleId="apple-converted-space">
    <w:name w:val="apple-converted-space"/>
    <w:rsid w:val="00517626"/>
  </w:style>
  <w:style w:type="character" w:customStyle="1" w:styleId="apple-style-span">
    <w:name w:val="apple-style-span"/>
    <w:rsid w:val="00517626"/>
  </w:style>
  <w:style w:type="paragraph" w:customStyle="1" w:styleId="1ff">
    <w:name w:val="заголовок 1 Инна"/>
    <w:basedOn w:val="1"/>
    <w:next w:val="af3"/>
    <w:rsid w:val="00517626"/>
    <w:pPr>
      <w:spacing w:before="240" w:after="60" w:line="360" w:lineRule="auto"/>
      <w:ind w:firstLine="397"/>
      <w:jc w:val="center"/>
    </w:pPr>
    <w:rPr>
      <w:rFonts w:ascii="Arial" w:hAnsi="Arial" w:cs="Arial"/>
      <w:b/>
      <w:kern w:val="28"/>
      <w:sz w:val="28"/>
      <w:szCs w:val="22"/>
    </w:rPr>
  </w:style>
  <w:style w:type="paragraph" w:customStyle="1" w:styleId="affffffff2">
    <w:name w:val="Основной текст Инна"/>
    <w:basedOn w:val="afc"/>
    <w:next w:val="af3"/>
    <w:link w:val="affffffff3"/>
    <w:rsid w:val="00517626"/>
    <w:pPr>
      <w:widowControl/>
      <w:tabs>
        <w:tab w:val="clear" w:pos="4677"/>
        <w:tab w:val="clear" w:pos="9355"/>
      </w:tabs>
      <w:autoSpaceDE/>
      <w:autoSpaceDN/>
      <w:adjustRightInd/>
      <w:ind w:firstLine="567"/>
      <w:jc w:val="both"/>
    </w:pPr>
    <w:rPr>
      <w:sz w:val="20"/>
      <w:szCs w:val="20"/>
    </w:rPr>
  </w:style>
  <w:style w:type="character" w:customStyle="1" w:styleId="affffffff3">
    <w:name w:val="Основной текст Инна Знак"/>
    <w:link w:val="affffffff2"/>
    <w:locked/>
    <w:rsid w:val="00517626"/>
    <w:rPr>
      <w:rFonts w:ascii="Arial" w:eastAsia="Times New Roman" w:hAnsi="Arial" w:cs="Arial"/>
      <w:lang w:eastAsia="ru-RU"/>
    </w:rPr>
  </w:style>
  <w:style w:type="character" w:styleId="affffffff4">
    <w:name w:val="Emphasis"/>
    <w:uiPriority w:val="20"/>
    <w:qFormat/>
    <w:rsid w:val="00517626"/>
    <w:rPr>
      <w:rFonts w:cs="Times New Roman"/>
      <w:b/>
      <w:bCs/>
    </w:rPr>
  </w:style>
  <w:style w:type="table" w:customStyle="1" w:styleId="2f6">
    <w:name w:val="Сетка таблицы2"/>
    <w:basedOn w:val="a5"/>
    <w:next w:val="afe"/>
    <w:uiPriority w:val="59"/>
    <w:rsid w:val="005176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4">
    <w:name w:val="Сетка таблицы3"/>
    <w:basedOn w:val="a5"/>
    <w:next w:val="afe"/>
    <w:uiPriority w:val="59"/>
    <w:rsid w:val="00517626"/>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1fe"/>
    <w:locked/>
    <w:rsid w:val="00517626"/>
    <w:rPr>
      <w:rFonts w:ascii="Calibri" w:eastAsia="Times New Roman" w:hAnsi="Calibri" w:cs="Times New Roman"/>
    </w:rPr>
  </w:style>
  <w:style w:type="paragraph" w:customStyle="1" w:styleId="3f5">
    <w:name w:val="3"/>
    <w:basedOn w:val="a3"/>
    <w:rsid w:val="00517626"/>
    <w:pPr>
      <w:widowControl/>
      <w:snapToGrid/>
      <w:spacing w:line="240" w:lineRule="auto"/>
      <w:ind w:firstLine="0"/>
    </w:pPr>
    <w:rPr>
      <w:szCs w:val="24"/>
    </w:rPr>
  </w:style>
  <w:style w:type="character" w:customStyle="1" w:styleId="1ff0">
    <w:name w:val="Замещающий текст1"/>
    <w:semiHidden/>
    <w:rsid w:val="00517626"/>
    <w:rPr>
      <w:rFonts w:cs="Times New Roman"/>
      <w:color w:val="808080"/>
    </w:rPr>
  </w:style>
  <w:style w:type="paragraph" w:customStyle="1" w:styleId="2f7">
    <w:name w:val="Абзац списка2"/>
    <w:basedOn w:val="a3"/>
    <w:rsid w:val="00517626"/>
    <w:pPr>
      <w:widowControl/>
      <w:snapToGrid/>
      <w:spacing w:line="240" w:lineRule="auto"/>
      <w:ind w:left="720" w:firstLine="0"/>
      <w:contextualSpacing/>
      <w:jc w:val="left"/>
    </w:pPr>
    <w:rPr>
      <w:szCs w:val="24"/>
    </w:rPr>
  </w:style>
  <w:style w:type="character" w:customStyle="1" w:styleId="ndrad1">
    <w:name w:val="ändrad Знак1 Знак Знак Знак Знак Знак"/>
    <w:uiPriority w:val="99"/>
    <w:rsid w:val="00517626"/>
    <w:rPr>
      <w:sz w:val="24"/>
      <w:lang w:val="ru-RU" w:eastAsia="ru-RU" w:bidi="ar-SA"/>
    </w:rPr>
  </w:style>
  <w:style w:type="paragraph" w:customStyle="1" w:styleId="2f8">
    <w:name w:val="Обычный2"/>
    <w:rsid w:val="00517626"/>
    <w:pPr>
      <w:widowControl w:val="0"/>
      <w:snapToGrid w:val="0"/>
      <w:spacing w:line="300" w:lineRule="auto"/>
      <w:ind w:firstLine="720"/>
      <w:jc w:val="both"/>
    </w:pPr>
    <w:rPr>
      <w:rFonts w:ascii="Times New Roman" w:eastAsia="Times New Roman" w:hAnsi="Times New Roman"/>
      <w:sz w:val="24"/>
    </w:rPr>
  </w:style>
  <w:style w:type="numbering" w:customStyle="1" w:styleId="1ff1">
    <w:name w:val="Нет списка1"/>
    <w:next w:val="a6"/>
    <w:semiHidden/>
    <w:rsid w:val="00517626"/>
  </w:style>
  <w:style w:type="numbering" w:customStyle="1" w:styleId="2f9">
    <w:name w:val="Нет списка2"/>
    <w:next w:val="a6"/>
    <w:semiHidden/>
    <w:rsid w:val="00517626"/>
  </w:style>
  <w:style w:type="paragraph" w:customStyle="1" w:styleId="314">
    <w:name w:val="Основной текст с отступом 31"/>
    <w:basedOn w:val="a3"/>
    <w:rsid w:val="00517626"/>
    <w:pPr>
      <w:widowControl/>
      <w:snapToGrid/>
      <w:spacing w:line="240" w:lineRule="auto"/>
      <w:ind w:firstLine="709"/>
    </w:pPr>
    <w:rPr>
      <w:lang w:eastAsia="ar-SA"/>
    </w:rPr>
  </w:style>
  <w:style w:type="paragraph" w:customStyle="1" w:styleId="320">
    <w:name w:val="Основной текст 32"/>
    <w:basedOn w:val="a3"/>
    <w:rsid w:val="00517626"/>
    <w:pPr>
      <w:snapToGrid/>
      <w:spacing w:line="240" w:lineRule="auto"/>
      <w:ind w:firstLine="0"/>
      <w:jc w:val="left"/>
    </w:pPr>
  </w:style>
  <w:style w:type="paragraph" w:customStyle="1" w:styleId="1ff2">
    <w:name w:val="Текст1"/>
    <w:basedOn w:val="a3"/>
    <w:rsid w:val="00517626"/>
    <w:pPr>
      <w:widowControl/>
      <w:snapToGrid/>
      <w:spacing w:before="120" w:line="240" w:lineRule="auto"/>
      <w:ind w:firstLine="0"/>
    </w:pPr>
    <w:rPr>
      <w:rFonts w:ascii="Courier New" w:hAnsi="Courier New"/>
      <w:sz w:val="20"/>
      <w:lang w:val="en-US"/>
    </w:rPr>
  </w:style>
  <w:style w:type="paragraph" w:customStyle="1" w:styleId="1ff3">
    <w:name w:val="Без интервала1"/>
    <w:uiPriority w:val="99"/>
    <w:rsid w:val="00517626"/>
    <w:rPr>
      <w:sz w:val="22"/>
      <w:szCs w:val="22"/>
    </w:rPr>
  </w:style>
  <w:style w:type="paragraph" w:customStyle="1" w:styleId="221">
    <w:name w:val="Заголовок 22"/>
    <w:basedOn w:val="a3"/>
    <w:next w:val="a3"/>
    <w:rsid w:val="00517626"/>
    <w:pPr>
      <w:keepNext/>
      <w:keepLines/>
      <w:widowControl/>
      <w:spacing w:before="240" w:after="120" w:line="240" w:lineRule="auto"/>
      <w:ind w:firstLine="0"/>
      <w:jc w:val="center"/>
    </w:pPr>
    <w:rPr>
      <w:b/>
    </w:rPr>
  </w:style>
  <w:style w:type="paragraph" w:customStyle="1" w:styleId="1ff4">
    <w:name w:val="Заголовок1"/>
    <w:basedOn w:val="a3"/>
    <w:next w:val="af3"/>
    <w:rsid w:val="00517626"/>
    <w:pPr>
      <w:keepNext/>
      <w:widowControl/>
      <w:suppressAutoHyphens/>
      <w:snapToGrid/>
      <w:spacing w:before="240" w:after="120" w:line="240" w:lineRule="auto"/>
      <w:ind w:firstLine="0"/>
      <w:jc w:val="left"/>
    </w:pPr>
    <w:rPr>
      <w:rFonts w:ascii="Arial" w:eastAsia="Lucida Sans Unicode" w:hAnsi="Arial" w:cs="Tahoma"/>
      <w:sz w:val="28"/>
      <w:szCs w:val="28"/>
      <w:lang w:eastAsia="ar-SA"/>
    </w:rPr>
  </w:style>
  <w:style w:type="paragraph" w:customStyle="1" w:styleId="1ff5">
    <w:name w:val="Знак1 Знак Знак Знак Знак Знак Знак Знак Знак Знак"/>
    <w:basedOn w:val="a3"/>
    <w:rsid w:val="00517626"/>
    <w:pPr>
      <w:adjustRightInd w:val="0"/>
      <w:snapToGrid/>
      <w:spacing w:after="160" w:line="240" w:lineRule="exact"/>
      <w:ind w:firstLine="0"/>
      <w:jc w:val="right"/>
    </w:pPr>
    <w:rPr>
      <w:sz w:val="20"/>
      <w:lang w:val="en-GB" w:eastAsia="en-US"/>
    </w:rPr>
  </w:style>
  <w:style w:type="paragraph" w:customStyle="1" w:styleId="233">
    <w:name w:val="Основной текст 23"/>
    <w:basedOn w:val="a3"/>
    <w:rsid w:val="00517626"/>
    <w:pPr>
      <w:snapToGrid/>
      <w:spacing w:line="240" w:lineRule="auto"/>
    </w:pPr>
    <w:rPr>
      <w:rFonts w:ascii="Times New Roman CYR" w:hAnsi="Times New Roman CYR" w:cs="Times New Roman CYR"/>
    </w:rPr>
  </w:style>
  <w:style w:type="character" w:customStyle="1" w:styleId="ListParagraph">
    <w:name w:val="List Paragraph Знак"/>
    <w:locked/>
    <w:rsid w:val="00517626"/>
    <w:rPr>
      <w:sz w:val="24"/>
      <w:szCs w:val="24"/>
      <w:lang w:val="ru-RU" w:eastAsia="ru-RU" w:bidi="ar-SA"/>
    </w:rPr>
  </w:style>
  <w:style w:type="character" w:customStyle="1" w:styleId="100">
    <w:name w:val="Знак10"/>
    <w:aliases w:val=" Знак10 Знак,Знак10 Знак Знак,Знак10 Знак"/>
    <w:locked/>
    <w:rsid w:val="00517626"/>
    <w:rPr>
      <w:rFonts w:ascii="Arial" w:hAnsi="Arial" w:cs="Arial"/>
      <w:sz w:val="18"/>
      <w:szCs w:val="18"/>
      <w:lang w:val="ru-RU" w:eastAsia="ru-RU" w:bidi="ar-SA"/>
    </w:rPr>
  </w:style>
  <w:style w:type="paragraph" w:customStyle="1" w:styleId="consplusnonformat1">
    <w:name w:val="consplusnonformat"/>
    <w:basedOn w:val="a3"/>
    <w:rsid w:val="00517626"/>
    <w:pPr>
      <w:widowControl/>
      <w:snapToGrid/>
      <w:spacing w:before="150" w:after="150" w:line="240" w:lineRule="auto"/>
      <w:ind w:left="150" w:right="150" w:firstLine="0"/>
      <w:jc w:val="left"/>
    </w:pPr>
    <w:rPr>
      <w:szCs w:val="24"/>
    </w:rPr>
  </w:style>
  <w:style w:type="paragraph" w:customStyle="1" w:styleId="ph">
    <w:name w:val="ph"/>
    <w:basedOn w:val="a3"/>
    <w:rsid w:val="00517626"/>
    <w:pPr>
      <w:widowControl/>
      <w:snapToGrid/>
      <w:spacing w:before="75" w:after="75" w:line="240" w:lineRule="auto"/>
      <w:ind w:firstLine="0"/>
      <w:jc w:val="left"/>
    </w:pPr>
    <w:rPr>
      <w:rFonts w:ascii="Arial" w:hAnsi="Arial" w:cs="Arial"/>
      <w:b/>
      <w:bCs/>
      <w:color w:val="625E3D"/>
      <w:sz w:val="17"/>
      <w:szCs w:val="17"/>
    </w:rPr>
  </w:style>
  <w:style w:type="paragraph" w:customStyle="1" w:styleId="msonormalcxspmiddle">
    <w:name w:val="msonormalcxspmiddle"/>
    <w:basedOn w:val="a3"/>
    <w:rsid w:val="00517626"/>
    <w:pPr>
      <w:widowControl/>
      <w:snapToGrid/>
      <w:spacing w:before="100" w:beforeAutospacing="1" w:after="100" w:afterAutospacing="1" w:line="240" w:lineRule="auto"/>
      <w:ind w:firstLine="0"/>
      <w:jc w:val="left"/>
    </w:pPr>
    <w:rPr>
      <w:szCs w:val="24"/>
    </w:rPr>
  </w:style>
  <w:style w:type="paragraph" w:customStyle="1" w:styleId="consplusnormal2">
    <w:name w:val="consplusnormal"/>
    <w:basedOn w:val="a3"/>
    <w:rsid w:val="00517626"/>
    <w:pPr>
      <w:widowControl/>
      <w:snapToGrid/>
      <w:spacing w:before="150" w:after="150" w:line="240" w:lineRule="auto"/>
      <w:ind w:left="150" w:right="150" w:firstLine="0"/>
      <w:jc w:val="left"/>
    </w:pPr>
  </w:style>
  <w:style w:type="paragraph" w:customStyle="1" w:styleId="Iauiue">
    <w:name w:val="Iau?iue"/>
    <w:rsid w:val="00517626"/>
    <w:pPr>
      <w:overflowPunct w:val="0"/>
      <w:autoSpaceDE w:val="0"/>
      <w:autoSpaceDN w:val="0"/>
      <w:adjustRightInd w:val="0"/>
      <w:textAlignment w:val="baseline"/>
    </w:pPr>
    <w:rPr>
      <w:rFonts w:ascii="Times New Roman" w:eastAsia="Times New Roman" w:hAnsi="Times New Roman"/>
      <w:lang w:val="en-US"/>
    </w:rPr>
  </w:style>
  <w:style w:type="paragraph" w:customStyle="1" w:styleId="affffffff5">
    <w:name w:val="Îáû÷íûé"/>
    <w:rsid w:val="00517626"/>
    <w:pPr>
      <w:widowControl w:val="0"/>
    </w:pPr>
    <w:rPr>
      <w:rFonts w:ascii="Pragmatica" w:eastAsia="Times New Roman" w:hAnsi="Pragmatica"/>
      <w:lang w:val="en-US"/>
    </w:rPr>
  </w:style>
  <w:style w:type="character" w:customStyle="1" w:styleId="iceouttxt4">
    <w:name w:val="iceouttxt4"/>
    <w:rsid w:val="00517626"/>
  </w:style>
  <w:style w:type="character" w:customStyle="1" w:styleId="iceouttxt60">
    <w:name w:val="iceouttxt60"/>
    <w:rsid w:val="00517626"/>
    <w:rPr>
      <w:rFonts w:ascii="Arial" w:hAnsi="Arial" w:cs="Arial" w:hint="default"/>
      <w:color w:val="666666"/>
      <w:sz w:val="17"/>
      <w:szCs w:val="17"/>
    </w:rPr>
  </w:style>
  <w:style w:type="paragraph" w:customStyle="1" w:styleId="style19">
    <w:name w:val="style19"/>
    <w:basedOn w:val="a3"/>
    <w:rsid w:val="00517626"/>
    <w:pPr>
      <w:widowControl/>
      <w:snapToGrid/>
      <w:spacing w:before="100" w:beforeAutospacing="1" w:after="100" w:afterAutospacing="1" w:line="240" w:lineRule="auto"/>
      <w:ind w:firstLine="0"/>
      <w:jc w:val="left"/>
    </w:pPr>
    <w:rPr>
      <w:szCs w:val="24"/>
    </w:rPr>
  </w:style>
  <w:style w:type="numbering" w:customStyle="1" w:styleId="3f6">
    <w:name w:val="Нет списка3"/>
    <w:next w:val="a6"/>
    <w:uiPriority w:val="99"/>
    <w:semiHidden/>
    <w:unhideWhenUsed/>
    <w:rsid w:val="00517626"/>
  </w:style>
  <w:style w:type="numbering" w:customStyle="1" w:styleId="4b">
    <w:name w:val="Нет списка4"/>
    <w:next w:val="a6"/>
    <w:uiPriority w:val="99"/>
    <w:semiHidden/>
    <w:unhideWhenUsed/>
    <w:rsid w:val="00517626"/>
  </w:style>
  <w:style w:type="numbering" w:customStyle="1" w:styleId="58">
    <w:name w:val="Нет списка5"/>
    <w:next w:val="a6"/>
    <w:uiPriority w:val="99"/>
    <w:semiHidden/>
    <w:unhideWhenUsed/>
    <w:rsid w:val="00517626"/>
  </w:style>
  <w:style w:type="numbering" w:customStyle="1" w:styleId="63">
    <w:name w:val="Нет списка6"/>
    <w:next w:val="a6"/>
    <w:uiPriority w:val="99"/>
    <w:semiHidden/>
    <w:unhideWhenUsed/>
    <w:rsid w:val="00517626"/>
  </w:style>
  <w:style w:type="numbering" w:customStyle="1" w:styleId="72">
    <w:name w:val="Нет списка7"/>
    <w:next w:val="a6"/>
    <w:uiPriority w:val="99"/>
    <w:semiHidden/>
    <w:unhideWhenUsed/>
    <w:rsid w:val="00517626"/>
  </w:style>
  <w:style w:type="numbering" w:customStyle="1" w:styleId="82">
    <w:name w:val="Нет списка8"/>
    <w:next w:val="a6"/>
    <w:uiPriority w:val="99"/>
    <w:semiHidden/>
    <w:unhideWhenUsed/>
    <w:rsid w:val="00517626"/>
  </w:style>
  <w:style w:type="numbering" w:customStyle="1" w:styleId="93">
    <w:name w:val="Нет списка9"/>
    <w:next w:val="a6"/>
    <w:uiPriority w:val="99"/>
    <w:semiHidden/>
    <w:unhideWhenUsed/>
    <w:rsid w:val="00517626"/>
  </w:style>
  <w:style w:type="numbering" w:customStyle="1" w:styleId="101">
    <w:name w:val="Нет списка10"/>
    <w:next w:val="a6"/>
    <w:uiPriority w:val="99"/>
    <w:semiHidden/>
    <w:unhideWhenUsed/>
    <w:rsid w:val="00517626"/>
  </w:style>
  <w:style w:type="numbering" w:customStyle="1" w:styleId="11b">
    <w:name w:val="Нет списка11"/>
    <w:next w:val="a6"/>
    <w:uiPriority w:val="99"/>
    <w:semiHidden/>
    <w:unhideWhenUsed/>
    <w:rsid w:val="00517626"/>
  </w:style>
  <w:style w:type="numbering" w:customStyle="1" w:styleId="121">
    <w:name w:val="Нет списка12"/>
    <w:next w:val="a6"/>
    <w:uiPriority w:val="99"/>
    <w:semiHidden/>
    <w:unhideWhenUsed/>
    <w:rsid w:val="00517626"/>
  </w:style>
  <w:style w:type="numbering" w:customStyle="1" w:styleId="131">
    <w:name w:val="Нет списка13"/>
    <w:next w:val="a6"/>
    <w:uiPriority w:val="99"/>
    <w:semiHidden/>
    <w:unhideWhenUsed/>
    <w:rsid w:val="00517626"/>
  </w:style>
  <w:style w:type="table" w:customStyle="1" w:styleId="4c">
    <w:name w:val="Сетка таблицы4"/>
    <w:basedOn w:val="a5"/>
    <w:next w:val="afe"/>
    <w:uiPriority w:val="59"/>
    <w:rsid w:val="0051762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517626"/>
    <w:rPr>
      <w:rFonts w:ascii="Symbol" w:hAnsi="Symbol"/>
    </w:rPr>
  </w:style>
  <w:style w:type="character" w:customStyle="1" w:styleId="1ff6">
    <w:name w:val="Список 1 Знак"/>
    <w:aliases w:val="Body Text Char Знак"/>
    <w:locked/>
    <w:rsid w:val="00517626"/>
    <w:rPr>
      <w:rFonts w:cs="Times New Roman"/>
      <w:sz w:val="24"/>
      <w:szCs w:val="24"/>
      <w:lang w:val="ru-RU" w:eastAsia="ru-RU"/>
    </w:rPr>
  </w:style>
  <w:style w:type="paragraph" w:customStyle="1" w:styleId="2-110">
    <w:name w:val="2-11"/>
    <w:basedOn w:val="a3"/>
    <w:rsid w:val="00517626"/>
    <w:pPr>
      <w:widowControl/>
      <w:snapToGrid/>
      <w:spacing w:after="60" w:line="240" w:lineRule="auto"/>
      <w:ind w:firstLine="0"/>
    </w:pPr>
    <w:rPr>
      <w:szCs w:val="24"/>
    </w:rPr>
  </w:style>
  <w:style w:type="paragraph" w:customStyle="1" w:styleId="affffffff6">
    <w:name w:val="МП"/>
    <w:basedOn w:val="a3"/>
    <w:rsid w:val="00517626"/>
    <w:pPr>
      <w:widowControl/>
      <w:overflowPunct w:val="0"/>
      <w:autoSpaceDE w:val="0"/>
      <w:autoSpaceDN w:val="0"/>
      <w:adjustRightInd w:val="0"/>
      <w:snapToGrid/>
      <w:spacing w:after="120" w:line="240" w:lineRule="auto"/>
      <w:ind w:firstLine="0"/>
      <w:jc w:val="center"/>
      <w:textAlignment w:val="baseline"/>
    </w:pPr>
    <w:rPr>
      <w:rFonts w:ascii="Arial" w:hAnsi="Arial" w:cs="Arial"/>
      <w:b/>
      <w:bCs/>
      <w:szCs w:val="24"/>
    </w:rPr>
  </w:style>
  <w:style w:type="paragraph" w:customStyle="1" w:styleId="affffffff7">
    <w:name w:val="Готовый"/>
    <w:basedOn w:val="a3"/>
    <w:rsid w:val="005176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spacing w:line="240" w:lineRule="auto"/>
      <w:ind w:firstLine="0"/>
      <w:jc w:val="left"/>
    </w:pPr>
    <w:rPr>
      <w:rFonts w:ascii="Courier New" w:hAnsi="Courier New" w:cs="Courier New"/>
      <w:sz w:val="20"/>
    </w:rPr>
  </w:style>
  <w:style w:type="character" w:customStyle="1" w:styleId="propvalue">
    <w:name w:val="propvalue"/>
    <w:rsid w:val="00517626"/>
    <w:rPr>
      <w:rFonts w:cs="Times New Roman"/>
      <w:color w:val="800000"/>
    </w:rPr>
  </w:style>
  <w:style w:type="paragraph" w:customStyle="1" w:styleId="affffffff8">
    <w:name w:val="Ãîòîâûé"/>
    <w:basedOn w:val="a3"/>
    <w:rsid w:val="0051762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spacing w:line="240" w:lineRule="auto"/>
      <w:ind w:firstLine="0"/>
      <w:jc w:val="left"/>
    </w:pPr>
    <w:rPr>
      <w:rFonts w:ascii="Courier New" w:hAnsi="Courier New" w:cs="Courier New"/>
      <w:sz w:val="20"/>
    </w:rPr>
  </w:style>
  <w:style w:type="paragraph" w:customStyle="1" w:styleId="1110">
    <w:name w:val="111"/>
    <w:basedOn w:val="a3"/>
    <w:rsid w:val="00517626"/>
    <w:pPr>
      <w:widowControl/>
      <w:snapToGrid/>
      <w:spacing w:line="240" w:lineRule="auto"/>
      <w:ind w:firstLine="0"/>
      <w:jc w:val="left"/>
    </w:pPr>
    <w:rPr>
      <w:rFonts w:ascii="Times New Roman CYR" w:hAnsi="Times New Roman CYR" w:cs="Times New Roman CYR"/>
      <w:sz w:val="20"/>
    </w:rPr>
  </w:style>
  <w:style w:type="character" w:customStyle="1" w:styleId="FontStyle46">
    <w:name w:val="Font Style46"/>
    <w:rsid w:val="00517626"/>
    <w:rPr>
      <w:rFonts w:ascii="Times New Roman" w:hAnsi="Times New Roman" w:cs="Times New Roman"/>
      <w:sz w:val="26"/>
      <w:szCs w:val="26"/>
    </w:rPr>
  </w:style>
  <w:style w:type="paragraph" w:customStyle="1" w:styleId="222">
    <w:name w:val="222"/>
    <w:basedOn w:val="a3"/>
    <w:rsid w:val="00517626"/>
    <w:pPr>
      <w:widowControl/>
      <w:snapToGrid/>
      <w:spacing w:line="240" w:lineRule="auto"/>
      <w:ind w:left="851" w:firstLine="0"/>
      <w:jc w:val="left"/>
    </w:pPr>
    <w:rPr>
      <w:rFonts w:ascii="Times New Roman CYR" w:hAnsi="Times New Roman CYR" w:cs="Times New Roman CYR"/>
      <w:sz w:val="20"/>
    </w:rPr>
  </w:style>
  <w:style w:type="character" w:customStyle="1" w:styleId="spanheaderlot21">
    <w:name w:val="span_header_lot_21"/>
    <w:rsid w:val="00517626"/>
    <w:rPr>
      <w:rFonts w:cs="Times New Roman"/>
      <w:b/>
      <w:bCs/>
      <w:sz w:val="20"/>
      <w:szCs w:val="20"/>
    </w:rPr>
  </w:style>
  <w:style w:type="paragraph" w:customStyle="1" w:styleId="Style1">
    <w:name w:val="Style1"/>
    <w:basedOn w:val="a3"/>
    <w:rsid w:val="00517626"/>
    <w:pPr>
      <w:widowControl/>
      <w:tabs>
        <w:tab w:val="num" w:pos="540"/>
      </w:tabs>
      <w:snapToGrid/>
      <w:spacing w:before="480" w:after="240" w:line="240" w:lineRule="auto"/>
      <w:ind w:left="540" w:hanging="540"/>
      <w:jc w:val="center"/>
    </w:pPr>
    <w:rPr>
      <w:rFonts w:ascii="Arial" w:hAnsi="Arial" w:cs="Arial"/>
      <w:b/>
      <w:bCs/>
      <w:szCs w:val="24"/>
    </w:rPr>
  </w:style>
  <w:style w:type="paragraph" w:customStyle="1" w:styleId="Simlple">
    <w:name w:val="Simlple"/>
    <w:basedOn w:val="a3"/>
    <w:rsid w:val="00517626"/>
    <w:pPr>
      <w:widowControl/>
      <w:snapToGrid/>
      <w:spacing w:before="60" w:after="60" w:line="240" w:lineRule="auto"/>
      <w:ind w:firstLine="284"/>
    </w:pPr>
    <w:rPr>
      <w:rFonts w:ascii="Arial" w:hAnsi="Arial" w:cs="Arial"/>
      <w:sz w:val="20"/>
    </w:rPr>
  </w:style>
  <w:style w:type="paragraph" w:styleId="1ff7">
    <w:name w:val="index 1"/>
    <w:basedOn w:val="a3"/>
    <w:next w:val="a3"/>
    <w:autoRedefine/>
    <w:rsid w:val="00517626"/>
    <w:pPr>
      <w:widowControl/>
      <w:snapToGrid/>
      <w:spacing w:line="240" w:lineRule="auto"/>
      <w:ind w:left="200" w:hanging="200"/>
      <w:jc w:val="left"/>
    </w:pPr>
    <w:rPr>
      <w:sz w:val="20"/>
    </w:rPr>
  </w:style>
  <w:style w:type="character" w:customStyle="1" w:styleId="73">
    <w:name w:val="Знак Знак7"/>
    <w:locked/>
    <w:rsid w:val="00517626"/>
    <w:rPr>
      <w:rFonts w:cs="Times New Roman"/>
      <w:b/>
      <w:bCs/>
      <w:i/>
      <w:iCs/>
      <w:snapToGrid w:val="0"/>
      <w:sz w:val="24"/>
      <w:szCs w:val="24"/>
      <w:lang w:val="ru-RU" w:eastAsia="ru-RU"/>
    </w:rPr>
  </w:style>
  <w:style w:type="character" w:customStyle="1" w:styleId="3f7">
    <w:name w:val="Знак Знак3"/>
    <w:rsid w:val="00517626"/>
    <w:rPr>
      <w:rFonts w:cs="Times New Roman"/>
      <w:b/>
      <w:bCs/>
      <w:i/>
      <w:iCs/>
      <w:snapToGrid w:val="0"/>
      <w:sz w:val="28"/>
      <w:szCs w:val="28"/>
    </w:rPr>
  </w:style>
  <w:style w:type="paragraph" w:customStyle="1" w:styleId="bulletin">
    <w:name w:val="bulletin"/>
    <w:basedOn w:val="28"/>
    <w:rsid w:val="00517626"/>
    <w:pPr>
      <w:spacing w:after="0" w:line="240" w:lineRule="auto"/>
      <w:ind w:left="0"/>
      <w:jc w:val="left"/>
    </w:pPr>
    <w:rPr>
      <w:sz w:val="22"/>
      <w:szCs w:val="22"/>
      <w:lang w:eastAsia="en-US"/>
    </w:rPr>
  </w:style>
  <w:style w:type="paragraph" w:customStyle="1" w:styleId="ListBul2">
    <w:name w:val="ListBul2"/>
    <w:basedOn w:val="afff5"/>
    <w:rsid w:val="00517626"/>
    <w:pPr>
      <w:widowControl/>
      <w:tabs>
        <w:tab w:val="num" w:pos="360"/>
      </w:tabs>
      <w:spacing w:after="120"/>
      <w:ind w:left="360" w:hanging="360"/>
      <w:jc w:val="left"/>
    </w:pPr>
    <w:rPr>
      <w:rFonts w:ascii="Arial" w:hAnsi="Arial" w:cs="Arial"/>
      <w:sz w:val="20"/>
      <w:szCs w:val="20"/>
      <w:lang w:eastAsia="en-US"/>
    </w:rPr>
  </w:style>
  <w:style w:type="paragraph" w:customStyle="1" w:styleId="1100">
    <w:name w:val="1Æ10"/>
    <w:basedOn w:val="a3"/>
    <w:rsid w:val="00517626"/>
    <w:pPr>
      <w:widowControl/>
      <w:snapToGrid/>
      <w:spacing w:line="240" w:lineRule="auto"/>
      <w:ind w:firstLine="0"/>
      <w:jc w:val="left"/>
    </w:pPr>
    <w:rPr>
      <w:rFonts w:ascii="Times New Roman CYR" w:hAnsi="Times New Roman CYR" w:cs="Times New Roman CYR"/>
      <w:b/>
      <w:bCs/>
      <w:sz w:val="20"/>
    </w:rPr>
  </w:style>
  <w:style w:type="paragraph" w:customStyle="1" w:styleId="3f8">
    <w:name w:val="Абзац списка3"/>
    <w:basedOn w:val="a3"/>
    <w:rsid w:val="00517626"/>
    <w:pPr>
      <w:widowControl/>
      <w:snapToGrid/>
      <w:spacing w:after="200" w:line="276" w:lineRule="auto"/>
      <w:ind w:left="720" w:firstLine="0"/>
      <w:jc w:val="left"/>
    </w:pPr>
    <w:rPr>
      <w:rFonts w:ascii="Calibri" w:hAnsi="Calibri" w:cs="Calibri"/>
      <w:sz w:val="22"/>
      <w:szCs w:val="22"/>
    </w:rPr>
  </w:style>
  <w:style w:type="character" w:customStyle="1" w:styleId="4d">
    <w:name w:val="Знак Знак4"/>
    <w:rsid w:val="00517626"/>
    <w:rPr>
      <w:rFonts w:cs="Times New Roman"/>
      <w:b/>
      <w:bCs/>
      <w:sz w:val="28"/>
      <w:szCs w:val="28"/>
    </w:rPr>
  </w:style>
  <w:style w:type="paragraph" w:customStyle="1" w:styleId="2fa">
    <w:name w:val="ШТ Назв.2"/>
    <w:basedOn w:val="a3"/>
    <w:rsid w:val="00517626"/>
    <w:pPr>
      <w:widowControl/>
      <w:snapToGrid/>
      <w:spacing w:before="60" w:line="240" w:lineRule="auto"/>
      <w:ind w:firstLine="0"/>
      <w:jc w:val="center"/>
    </w:pPr>
    <w:rPr>
      <w:b/>
      <w:bCs/>
      <w:noProof/>
      <w:szCs w:val="24"/>
      <w:lang w:val="en-US" w:eastAsia="en-US"/>
    </w:rPr>
  </w:style>
  <w:style w:type="character" w:customStyle="1" w:styleId="2fb">
    <w:name w:val="Знак2 Знак Знак"/>
    <w:rsid w:val="00517626"/>
    <w:rPr>
      <w:rFonts w:cs="Times New Roman"/>
      <w:sz w:val="24"/>
      <w:szCs w:val="24"/>
    </w:rPr>
  </w:style>
  <w:style w:type="paragraph" w:customStyle="1" w:styleId="style40">
    <w:name w:val="style4"/>
    <w:basedOn w:val="a3"/>
    <w:rsid w:val="00517626"/>
    <w:pPr>
      <w:widowControl/>
      <w:snapToGrid/>
      <w:spacing w:before="100" w:beforeAutospacing="1" w:after="100" w:afterAutospacing="1" w:line="240" w:lineRule="auto"/>
      <w:ind w:firstLine="0"/>
      <w:jc w:val="left"/>
    </w:pPr>
    <w:rPr>
      <w:szCs w:val="24"/>
    </w:rPr>
  </w:style>
  <w:style w:type="character" w:customStyle="1" w:styleId="BodyTextIndentChar1">
    <w:name w:val="Body Text Indent Char1"/>
    <w:locked/>
    <w:rsid w:val="00517626"/>
    <w:rPr>
      <w:rFonts w:cs="Times New Roman"/>
      <w:lang w:val="ru-RU" w:eastAsia="ru-RU"/>
    </w:rPr>
  </w:style>
  <w:style w:type="character" w:customStyle="1" w:styleId="text">
    <w:name w:val="text"/>
    <w:rsid w:val="00517626"/>
    <w:rPr>
      <w:rFonts w:cs="Times New Roman"/>
    </w:rPr>
  </w:style>
  <w:style w:type="character" w:customStyle="1" w:styleId="64">
    <w:name w:val="Знак Знак6"/>
    <w:locked/>
    <w:rsid w:val="00517626"/>
    <w:rPr>
      <w:rFonts w:cs="Times New Roman"/>
      <w:sz w:val="24"/>
      <w:szCs w:val="24"/>
      <w:lang w:val="ru-RU" w:eastAsia="ru-RU"/>
    </w:rPr>
  </w:style>
  <w:style w:type="character" w:customStyle="1" w:styleId="2fc">
    <w:name w:val="Знак Знак2"/>
    <w:locked/>
    <w:rsid w:val="00517626"/>
    <w:rPr>
      <w:rFonts w:cs="Times New Roman"/>
      <w:sz w:val="24"/>
      <w:szCs w:val="24"/>
      <w:lang w:val="ru-RU" w:eastAsia="ru-RU"/>
    </w:rPr>
  </w:style>
  <w:style w:type="character" w:customStyle="1" w:styleId="affffffff9">
    <w:name w:val="Знак Знак"/>
    <w:locked/>
    <w:rsid w:val="00517626"/>
    <w:rPr>
      <w:rFonts w:cs="Times New Roman"/>
      <w:b/>
      <w:bCs/>
      <w:i/>
      <w:iCs/>
      <w:snapToGrid w:val="0"/>
      <w:sz w:val="28"/>
      <w:szCs w:val="28"/>
      <w:lang w:val="ru-RU" w:eastAsia="ru-RU"/>
    </w:rPr>
  </w:style>
  <w:style w:type="character" w:customStyle="1" w:styleId="1ff8">
    <w:name w:val="Знак Знак1"/>
    <w:locked/>
    <w:rsid w:val="00517626"/>
    <w:rPr>
      <w:rFonts w:cs="Times New Roman"/>
      <w:b/>
      <w:bCs/>
      <w:i/>
      <w:iCs/>
      <w:snapToGrid w:val="0"/>
      <w:sz w:val="24"/>
      <w:szCs w:val="24"/>
      <w:lang w:val="ru-RU" w:eastAsia="ru-RU"/>
    </w:rPr>
  </w:style>
  <w:style w:type="character" w:customStyle="1" w:styleId="214">
    <w:name w:val="Знак2 Знак Знак1"/>
    <w:locked/>
    <w:rsid w:val="00517626"/>
    <w:rPr>
      <w:rFonts w:cs="Times New Roman"/>
      <w:sz w:val="24"/>
      <w:szCs w:val="24"/>
      <w:lang w:val="ru-RU" w:eastAsia="ru-RU"/>
    </w:rPr>
  </w:style>
  <w:style w:type="character" w:customStyle="1" w:styleId="710">
    <w:name w:val="Знак Знак71"/>
    <w:locked/>
    <w:rsid w:val="00517626"/>
    <w:rPr>
      <w:rFonts w:cs="Times New Roman"/>
      <w:b/>
      <w:bCs/>
      <w:i/>
      <w:iCs/>
      <w:snapToGrid w:val="0"/>
      <w:sz w:val="24"/>
      <w:szCs w:val="24"/>
      <w:lang w:val="ru-RU" w:eastAsia="ru-RU"/>
    </w:rPr>
  </w:style>
  <w:style w:type="character" w:customStyle="1" w:styleId="315">
    <w:name w:val="Знак Знак31"/>
    <w:rsid w:val="00517626"/>
    <w:rPr>
      <w:rFonts w:cs="Times New Roman"/>
      <w:b/>
      <w:bCs/>
      <w:i/>
      <w:iCs/>
      <w:snapToGrid w:val="0"/>
      <w:sz w:val="28"/>
      <w:szCs w:val="28"/>
    </w:rPr>
  </w:style>
  <w:style w:type="character" w:customStyle="1" w:styleId="510">
    <w:name w:val="Знак Знак51"/>
    <w:rsid w:val="00517626"/>
    <w:rPr>
      <w:rFonts w:cs="Times New Roman"/>
      <w:sz w:val="24"/>
      <w:szCs w:val="24"/>
    </w:rPr>
  </w:style>
  <w:style w:type="character" w:customStyle="1" w:styleId="410">
    <w:name w:val="Знак Знак41"/>
    <w:rsid w:val="00517626"/>
    <w:rPr>
      <w:rFonts w:cs="Times New Roman"/>
      <w:b/>
      <w:bCs/>
      <w:sz w:val="28"/>
      <w:szCs w:val="28"/>
    </w:rPr>
  </w:style>
  <w:style w:type="character" w:customStyle="1" w:styleId="223">
    <w:name w:val="Знак2 Знак Знак2"/>
    <w:rsid w:val="00517626"/>
    <w:rPr>
      <w:rFonts w:cs="Times New Roman"/>
      <w:sz w:val="24"/>
      <w:szCs w:val="24"/>
    </w:rPr>
  </w:style>
  <w:style w:type="paragraph" w:customStyle="1" w:styleId="desc2">
    <w:name w:val="desc2"/>
    <w:basedOn w:val="a3"/>
    <w:rsid w:val="00517626"/>
    <w:pPr>
      <w:widowControl/>
      <w:snapToGrid/>
      <w:spacing w:before="100" w:beforeAutospacing="1" w:after="100" w:afterAutospacing="1" w:line="240" w:lineRule="auto"/>
      <w:ind w:firstLine="0"/>
      <w:jc w:val="left"/>
    </w:pPr>
    <w:rPr>
      <w:szCs w:val="24"/>
    </w:rPr>
  </w:style>
  <w:style w:type="character" w:customStyle="1" w:styleId="ter">
    <w:name w:val="ter"/>
    <w:rsid w:val="00517626"/>
    <w:rPr>
      <w:rFonts w:cs="Times New Roman"/>
    </w:rPr>
  </w:style>
  <w:style w:type="character" w:customStyle="1" w:styleId="nobr">
    <w:name w:val="nobr"/>
    <w:rsid w:val="00517626"/>
    <w:rPr>
      <w:rFonts w:cs="Times New Roman"/>
    </w:rPr>
  </w:style>
  <w:style w:type="character" w:customStyle="1" w:styleId="2110">
    <w:name w:val="Знак2 Знак Знак11"/>
    <w:rsid w:val="00517626"/>
    <w:rPr>
      <w:rFonts w:cs="Times New Roman"/>
      <w:sz w:val="24"/>
      <w:szCs w:val="24"/>
      <w:lang w:val="ru-RU" w:eastAsia="ru-RU"/>
    </w:rPr>
  </w:style>
  <w:style w:type="paragraph" w:customStyle="1" w:styleId="11c">
    <w:name w:val="Обычный + 11 пт"/>
    <w:aliases w:val="полужирный,Серый 100%"/>
    <w:basedOn w:val="a3"/>
    <w:rsid w:val="00517626"/>
    <w:pPr>
      <w:widowControl/>
      <w:snapToGrid/>
      <w:spacing w:line="240" w:lineRule="auto"/>
      <w:ind w:firstLine="0"/>
      <w:jc w:val="center"/>
      <w:outlineLvl w:val="1"/>
    </w:pPr>
    <w:rPr>
      <w:b/>
      <w:bCs/>
      <w:color w:val="333333"/>
      <w:sz w:val="22"/>
      <w:szCs w:val="22"/>
    </w:rPr>
  </w:style>
  <w:style w:type="character" w:customStyle="1" w:styleId="122">
    <w:name w:val="Знак Знак12"/>
    <w:locked/>
    <w:rsid w:val="00517626"/>
    <w:rPr>
      <w:rFonts w:ascii="Arial" w:hAnsi="Arial" w:cs="Arial"/>
      <w:b/>
      <w:bCs/>
      <w:kern w:val="32"/>
      <w:sz w:val="32"/>
      <w:szCs w:val="32"/>
      <w:lang w:val="ru-RU" w:eastAsia="ru-RU"/>
    </w:rPr>
  </w:style>
  <w:style w:type="character" w:customStyle="1" w:styleId="102">
    <w:name w:val="Знак Знак10"/>
    <w:rsid w:val="00517626"/>
    <w:rPr>
      <w:rFonts w:ascii="Arial" w:hAnsi="Arial" w:cs="Arial"/>
      <w:b/>
      <w:bCs/>
      <w:sz w:val="26"/>
      <w:szCs w:val="26"/>
      <w:lang w:val="ru-RU" w:eastAsia="ru-RU"/>
    </w:rPr>
  </w:style>
  <w:style w:type="character" w:customStyle="1" w:styleId="label">
    <w:name w:val="label"/>
    <w:rsid w:val="00517626"/>
    <w:rPr>
      <w:rFonts w:cs="Times New Roman"/>
    </w:rPr>
  </w:style>
  <w:style w:type="paragraph" w:customStyle="1" w:styleId="affffffffa">
    <w:name w:val="Обычный.Нормальный абзац"/>
    <w:rsid w:val="00517626"/>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3"/>
    <w:rsid w:val="00517626"/>
    <w:pPr>
      <w:widowControl/>
      <w:suppressAutoHyphens/>
      <w:snapToGrid/>
      <w:spacing w:line="240" w:lineRule="auto"/>
      <w:ind w:left="426" w:firstLine="0"/>
      <w:jc w:val="left"/>
    </w:pPr>
    <w:rPr>
      <w:szCs w:val="24"/>
      <w:lang w:eastAsia="ar-SA"/>
    </w:rPr>
  </w:style>
  <w:style w:type="paragraph" w:customStyle="1" w:styleId="11d">
    <w:name w:val="Знак1 Знак Знак Знак Знак Знак Знак Знак Знак Знак Знак Знак Знак Знак Знак Знак Знак Знак1 Знак Знак Знак Знак Знак Знак Знак"/>
    <w:basedOn w:val="a3"/>
    <w:rsid w:val="00517626"/>
    <w:pPr>
      <w:adjustRightInd w:val="0"/>
      <w:snapToGrid/>
      <w:spacing w:after="160" w:line="240" w:lineRule="exact"/>
      <w:ind w:firstLine="0"/>
      <w:jc w:val="right"/>
    </w:pPr>
    <w:rPr>
      <w:rFonts w:ascii="Arial" w:hAnsi="Arial" w:cs="Arial"/>
      <w:sz w:val="20"/>
      <w:lang w:val="en-GB" w:eastAsia="en-US"/>
    </w:rPr>
  </w:style>
  <w:style w:type="numbering" w:customStyle="1" w:styleId="140">
    <w:name w:val="Нет списка14"/>
    <w:next w:val="a6"/>
    <w:uiPriority w:val="99"/>
    <w:semiHidden/>
    <w:unhideWhenUsed/>
    <w:rsid w:val="00517626"/>
  </w:style>
  <w:style w:type="numbering" w:customStyle="1" w:styleId="151">
    <w:name w:val="Нет списка15"/>
    <w:next w:val="a6"/>
    <w:uiPriority w:val="99"/>
    <w:semiHidden/>
    <w:unhideWhenUsed/>
    <w:rsid w:val="00517626"/>
  </w:style>
  <w:style w:type="numbering" w:customStyle="1" w:styleId="160">
    <w:name w:val="Нет списка16"/>
    <w:next w:val="a6"/>
    <w:uiPriority w:val="99"/>
    <w:semiHidden/>
    <w:unhideWhenUsed/>
    <w:rsid w:val="00517626"/>
  </w:style>
  <w:style w:type="paragraph" w:customStyle="1" w:styleId="4e">
    <w:name w:val="Знак Знак4 Знак"/>
    <w:basedOn w:val="a3"/>
    <w:rsid w:val="00517626"/>
    <w:pPr>
      <w:widowControl/>
      <w:snapToGrid/>
      <w:spacing w:before="100" w:beforeAutospacing="1" w:after="100" w:afterAutospacing="1" w:line="240" w:lineRule="auto"/>
      <w:ind w:firstLine="0"/>
      <w:jc w:val="left"/>
    </w:pPr>
    <w:rPr>
      <w:rFonts w:ascii="Tahoma" w:hAnsi="Tahoma"/>
      <w:sz w:val="20"/>
      <w:lang w:val="en-US" w:eastAsia="en-US"/>
    </w:rPr>
  </w:style>
  <w:style w:type="character" w:customStyle="1" w:styleId="blk">
    <w:name w:val="blk"/>
    <w:basedOn w:val="a4"/>
    <w:rsid w:val="004967FC"/>
  </w:style>
  <w:style w:type="paragraph" w:customStyle="1" w:styleId="Style7">
    <w:name w:val="Style7"/>
    <w:basedOn w:val="a3"/>
    <w:rsid w:val="00541129"/>
    <w:pPr>
      <w:autoSpaceDE w:val="0"/>
      <w:autoSpaceDN w:val="0"/>
      <w:adjustRightInd w:val="0"/>
      <w:snapToGrid/>
      <w:spacing w:line="272" w:lineRule="exact"/>
      <w:ind w:firstLine="696"/>
      <w:jc w:val="left"/>
    </w:pPr>
    <w:rPr>
      <w:szCs w:val="24"/>
    </w:rPr>
  </w:style>
  <w:style w:type="paragraph" w:customStyle="1" w:styleId="Style10">
    <w:name w:val="Style10"/>
    <w:basedOn w:val="a3"/>
    <w:rsid w:val="00541129"/>
    <w:pPr>
      <w:autoSpaceDE w:val="0"/>
      <w:autoSpaceDN w:val="0"/>
      <w:adjustRightInd w:val="0"/>
      <w:snapToGrid/>
      <w:spacing w:line="267" w:lineRule="exact"/>
      <w:ind w:firstLine="0"/>
    </w:pPr>
    <w:rPr>
      <w:szCs w:val="24"/>
    </w:rPr>
  </w:style>
  <w:style w:type="character" w:customStyle="1" w:styleId="FontStyle35">
    <w:name w:val="Font Style35"/>
    <w:uiPriority w:val="99"/>
    <w:rsid w:val="00541129"/>
    <w:rPr>
      <w:rFonts w:ascii="Times New Roman" w:hAnsi="Times New Roman" w:cs="Times New Roman"/>
      <w:color w:val="000000"/>
      <w:sz w:val="22"/>
      <w:szCs w:val="22"/>
    </w:rPr>
  </w:style>
  <w:style w:type="character" w:customStyle="1" w:styleId="FontStyle36">
    <w:name w:val="Font Style36"/>
    <w:uiPriority w:val="99"/>
    <w:rsid w:val="00541129"/>
    <w:rPr>
      <w:rFonts w:ascii="Times New Roman" w:hAnsi="Times New Roman" w:cs="Times New Roman"/>
      <w:b/>
      <w:bCs/>
      <w:color w:val="000000"/>
      <w:sz w:val="22"/>
      <w:szCs w:val="22"/>
    </w:rPr>
  </w:style>
  <w:style w:type="character" w:customStyle="1" w:styleId="aff4">
    <w:name w:val="Обычный (Интернет) Знак"/>
    <w:aliases w:val="Обычный (веб) Знак3 Знак,Обычный (веб) Знак2 Знак Знак,Обычный (веб) Знак1 Знак Знак Знак,Обычный (веб) Знак Знак Знак Знак Знак,Обычный (веб) Знак Знак1 Знак Знак,Обычный (веб) Знак1 Знак1 Знак,Обычный (веб) Знак Знак Знак1 Знак"/>
    <w:link w:val="aff3"/>
    <w:locked/>
    <w:rsid w:val="00BC522F"/>
    <w:rPr>
      <w:rFonts w:ascii="Times New Roman" w:eastAsia="Times New Roman" w:hAnsi="Times New Roman" w:cs="Times New Roman"/>
      <w:sz w:val="24"/>
      <w:szCs w:val="24"/>
      <w:lang w:eastAsia="ru-RU"/>
    </w:rPr>
  </w:style>
  <w:style w:type="paragraph" w:customStyle="1" w:styleId="msonospacing0">
    <w:name w:val="msonospacing"/>
    <w:qFormat/>
    <w:rsid w:val="00BC522F"/>
    <w:pPr>
      <w:tabs>
        <w:tab w:val="left" w:pos="708"/>
      </w:tabs>
    </w:pPr>
    <w:rPr>
      <w:rFonts w:eastAsia="Times New Roman"/>
      <w:sz w:val="22"/>
      <w:szCs w:val="22"/>
    </w:rPr>
  </w:style>
  <w:style w:type="paragraph" w:customStyle="1" w:styleId="Text0">
    <w:name w:val="Text"/>
    <w:basedOn w:val="a3"/>
    <w:rsid w:val="001268E1"/>
    <w:pPr>
      <w:suppressAutoHyphens/>
      <w:snapToGrid/>
      <w:spacing w:line="240" w:lineRule="auto"/>
      <w:ind w:firstLine="0"/>
      <w:jc w:val="left"/>
    </w:pPr>
    <w:rPr>
      <w:rFonts w:ascii="Courier New" w:eastAsia="Lucida Sans Unicode" w:hAnsi="Courier New" w:cs="Courier New"/>
      <w:color w:val="000000"/>
      <w:kern w:val="2"/>
      <w:szCs w:val="24"/>
      <w:lang w:val="en-US" w:eastAsia="en-US" w:bidi="en-US"/>
    </w:rPr>
  </w:style>
  <w:style w:type="character" w:customStyle="1" w:styleId="afffffff4">
    <w:name w:val="Без интервала Знак"/>
    <w:aliases w:val="Основной Знак"/>
    <w:link w:val="afffffff3"/>
    <w:uiPriority w:val="99"/>
    <w:locked/>
    <w:rsid w:val="00512D3D"/>
    <w:rPr>
      <w:rFonts w:eastAsia="Times New Roman"/>
      <w:sz w:val="22"/>
      <w:szCs w:val="22"/>
      <w:lang w:bidi="ar-SA"/>
    </w:rPr>
  </w:style>
  <w:style w:type="character" w:customStyle="1" w:styleId="affffffffb">
    <w:name w:val="Основной текст_"/>
    <w:link w:val="2fd"/>
    <w:rsid w:val="00C24D6F"/>
    <w:rPr>
      <w:rFonts w:ascii="Times New Roman" w:hAnsi="Times New Roman" w:cs="Times New Roman"/>
      <w:sz w:val="23"/>
      <w:szCs w:val="23"/>
      <w:u w:val="none"/>
    </w:rPr>
  </w:style>
  <w:style w:type="character" w:customStyle="1" w:styleId="blk3">
    <w:name w:val="blk3"/>
    <w:rsid w:val="003F6B56"/>
    <w:rPr>
      <w:vanish w:val="0"/>
      <w:webHidden w:val="0"/>
      <w:specVanish w:val="0"/>
    </w:rPr>
  </w:style>
  <w:style w:type="paragraph" w:customStyle="1" w:styleId="headertext">
    <w:name w:val="headertext"/>
    <w:basedOn w:val="a3"/>
    <w:rsid w:val="005D1CC0"/>
    <w:pPr>
      <w:widowControl/>
      <w:snapToGrid/>
      <w:spacing w:before="100" w:beforeAutospacing="1" w:after="100" w:afterAutospacing="1" w:line="240" w:lineRule="auto"/>
      <w:ind w:firstLine="0"/>
      <w:jc w:val="left"/>
    </w:pPr>
    <w:rPr>
      <w:szCs w:val="24"/>
    </w:rPr>
  </w:style>
  <w:style w:type="paragraph" w:customStyle="1" w:styleId="s1">
    <w:name w:val="s_1"/>
    <w:basedOn w:val="a3"/>
    <w:rsid w:val="002D1FE7"/>
    <w:pPr>
      <w:widowControl/>
      <w:snapToGrid/>
      <w:spacing w:before="100" w:beforeAutospacing="1" w:after="100" w:afterAutospacing="1" w:line="240" w:lineRule="auto"/>
      <w:ind w:firstLine="0"/>
      <w:jc w:val="left"/>
    </w:pPr>
    <w:rPr>
      <w:szCs w:val="24"/>
    </w:rPr>
  </w:style>
  <w:style w:type="paragraph" w:customStyle="1" w:styleId="4f">
    <w:name w:val="Абзац списка4"/>
    <w:basedOn w:val="a3"/>
    <w:rsid w:val="007815F9"/>
    <w:pPr>
      <w:widowControl/>
      <w:suppressAutoHyphens/>
      <w:snapToGrid/>
      <w:spacing w:after="200" w:line="276" w:lineRule="auto"/>
      <w:ind w:left="720" w:firstLine="0"/>
      <w:jc w:val="left"/>
    </w:pPr>
    <w:rPr>
      <w:rFonts w:ascii="Calibri" w:hAnsi="Calibri"/>
      <w:sz w:val="22"/>
      <w:szCs w:val="22"/>
      <w:lang w:eastAsia="ar-SA"/>
    </w:rPr>
  </w:style>
  <w:style w:type="paragraph" w:customStyle="1" w:styleId="02statia1">
    <w:name w:val="02statia1"/>
    <w:basedOn w:val="a3"/>
    <w:rsid w:val="0091360A"/>
    <w:pPr>
      <w:keepNext/>
      <w:widowControl/>
      <w:suppressAutoHyphens/>
      <w:snapToGrid/>
      <w:spacing w:before="280" w:line="320" w:lineRule="atLeast"/>
      <w:ind w:left="1134" w:right="851" w:hanging="578"/>
      <w:jc w:val="left"/>
    </w:pPr>
    <w:rPr>
      <w:rFonts w:ascii="GaramondNarrowC" w:hAnsi="GaramondNarrowC"/>
      <w:b/>
      <w:szCs w:val="24"/>
      <w:lang w:eastAsia="ar-SA"/>
    </w:rPr>
  </w:style>
  <w:style w:type="character" w:customStyle="1" w:styleId="411">
    <w:name w:val="Заголовок 4 Знак1"/>
    <w:aliases w:val="Параграф Знак1"/>
    <w:uiPriority w:val="9"/>
    <w:semiHidden/>
    <w:rsid w:val="0091360A"/>
    <w:rPr>
      <w:rFonts w:ascii="Cambria" w:eastAsia="Times New Roman" w:hAnsi="Cambria" w:cs="Times New Roman"/>
      <w:b/>
      <w:bCs/>
      <w:i/>
      <w:iCs/>
      <w:color w:val="4F81BD"/>
      <w:sz w:val="24"/>
      <w:szCs w:val="24"/>
      <w:lang w:eastAsia="ru-RU"/>
    </w:rPr>
  </w:style>
  <w:style w:type="paragraph" w:customStyle="1" w:styleId="Iauiue1">
    <w:name w:val="Iau?iue1"/>
    <w:rsid w:val="0091360A"/>
    <w:pPr>
      <w:widowControl w:val="0"/>
    </w:pPr>
    <w:rPr>
      <w:rFonts w:ascii="Times New Roman" w:eastAsia="Times New Roman" w:hAnsi="Times New Roman"/>
    </w:rPr>
  </w:style>
  <w:style w:type="paragraph" w:customStyle="1" w:styleId="241">
    <w:name w:val="Основной текст 24"/>
    <w:basedOn w:val="a3"/>
    <w:rsid w:val="0091360A"/>
    <w:pPr>
      <w:widowControl/>
      <w:tabs>
        <w:tab w:val="left" w:pos="-2410"/>
        <w:tab w:val="left" w:pos="9639"/>
      </w:tabs>
      <w:snapToGrid/>
      <w:spacing w:line="240" w:lineRule="auto"/>
      <w:ind w:right="-29"/>
      <w:jc w:val="left"/>
    </w:pPr>
  </w:style>
  <w:style w:type="paragraph" w:customStyle="1" w:styleId="3f9">
    <w:name w:val="Обычный3"/>
    <w:rsid w:val="0091360A"/>
    <w:pPr>
      <w:widowControl w:val="0"/>
    </w:pPr>
    <w:rPr>
      <w:rFonts w:ascii="Times New Roman" w:eastAsia="Times New Roman" w:hAnsi="Times New Roman"/>
      <w:snapToGrid w:val="0"/>
    </w:rPr>
  </w:style>
  <w:style w:type="paragraph" w:customStyle="1" w:styleId="Iniiaiieoaenonionooiii3">
    <w:name w:val="Iniiaiie oaeno n ionooiii 3"/>
    <w:basedOn w:val="a3"/>
    <w:rsid w:val="0091360A"/>
    <w:pPr>
      <w:snapToGrid/>
      <w:spacing w:line="240" w:lineRule="auto"/>
      <w:ind w:firstLine="709"/>
    </w:pPr>
    <w:rPr>
      <w:sz w:val="28"/>
    </w:rPr>
  </w:style>
  <w:style w:type="paragraph" w:customStyle="1" w:styleId="02statia2">
    <w:name w:val="02statia2"/>
    <w:basedOn w:val="a3"/>
    <w:rsid w:val="0091360A"/>
    <w:pPr>
      <w:widowControl/>
      <w:snapToGrid/>
      <w:spacing w:before="120" w:line="320" w:lineRule="atLeast"/>
      <w:ind w:left="2020" w:hanging="880"/>
    </w:pPr>
    <w:rPr>
      <w:rFonts w:ascii="GaramondNarrowC" w:hAnsi="GaramondNarrowC"/>
      <w:color w:val="000000"/>
      <w:sz w:val="21"/>
      <w:szCs w:val="21"/>
    </w:rPr>
  </w:style>
  <w:style w:type="paragraph" w:customStyle="1" w:styleId="red">
    <w:name w:val="red"/>
    <w:basedOn w:val="a3"/>
    <w:rsid w:val="0091360A"/>
    <w:pPr>
      <w:widowControl/>
      <w:snapToGrid/>
      <w:spacing w:before="100" w:beforeAutospacing="1" w:after="100" w:afterAutospacing="1" w:line="240" w:lineRule="auto"/>
      <w:ind w:firstLine="0"/>
      <w:jc w:val="left"/>
    </w:pPr>
    <w:rPr>
      <w:rFonts w:ascii="Arial" w:hAnsi="Arial" w:cs="Arial"/>
      <w:color w:val="DF0032"/>
      <w:sz w:val="20"/>
    </w:rPr>
  </w:style>
  <w:style w:type="paragraph" w:styleId="z-">
    <w:name w:val="HTML Top of Form"/>
    <w:basedOn w:val="a3"/>
    <w:next w:val="a3"/>
    <w:link w:val="z-0"/>
    <w:hidden/>
    <w:unhideWhenUsed/>
    <w:rsid w:val="0091360A"/>
    <w:pPr>
      <w:widowControl/>
      <w:pBdr>
        <w:bottom w:val="single" w:sz="6" w:space="1" w:color="auto"/>
      </w:pBdr>
      <w:snapToGrid/>
      <w:spacing w:line="240" w:lineRule="auto"/>
      <w:ind w:firstLine="0"/>
      <w:jc w:val="center"/>
    </w:pPr>
    <w:rPr>
      <w:rFonts w:ascii="Arial" w:hAnsi="Arial"/>
      <w:vanish/>
      <w:sz w:val="16"/>
      <w:szCs w:val="16"/>
    </w:rPr>
  </w:style>
  <w:style w:type="character" w:customStyle="1" w:styleId="z-0">
    <w:name w:val="z-Начало формы Знак"/>
    <w:link w:val="z-"/>
    <w:rsid w:val="0091360A"/>
    <w:rPr>
      <w:rFonts w:ascii="Arial" w:eastAsia="Times New Roman" w:hAnsi="Arial"/>
      <w:vanish/>
      <w:sz w:val="16"/>
      <w:szCs w:val="16"/>
    </w:rPr>
  </w:style>
  <w:style w:type="character" w:customStyle="1" w:styleId="r">
    <w:name w:val="r"/>
    <w:rsid w:val="0091360A"/>
  </w:style>
  <w:style w:type="paragraph" w:customStyle="1" w:styleId="affffffffc">
    <w:name w:val="Оглавление"/>
    <w:basedOn w:val="30"/>
    <w:qFormat/>
    <w:rsid w:val="0091360A"/>
    <w:pPr>
      <w:autoSpaceDE w:val="0"/>
      <w:autoSpaceDN w:val="0"/>
      <w:spacing w:before="0" w:after="0"/>
      <w:jc w:val="center"/>
    </w:pPr>
    <w:rPr>
      <w:rFonts w:ascii="Times New Roman" w:hAnsi="Times New Roman"/>
      <w:i/>
      <w:iCs/>
      <w:sz w:val="24"/>
      <w:szCs w:val="20"/>
    </w:rPr>
  </w:style>
  <w:style w:type="paragraph" w:customStyle="1" w:styleId="330">
    <w:name w:val="Основной текст с отступом 33"/>
    <w:basedOn w:val="a3"/>
    <w:rsid w:val="0091360A"/>
    <w:pPr>
      <w:widowControl/>
      <w:suppressAutoHyphens/>
      <w:snapToGrid/>
      <w:spacing w:after="120" w:line="240" w:lineRule="auto"/>
      <w:ind w:left="283" w:firstLine="0"/>
      <w:jc w:val="left"/>
    </w:pPr>
    <w:rPr>
      <w:sz w:val="16"/>
      <w:szCs w:val="16"/>
      <w:lang w:eastAsia="ar-SA"/>
    </w:rPr>
  </w:style>
  <w:style w:type="character" w:customStyle="1" w:styleId="2fe">
    <w:name w:val="Основной текст Знак2"/>
    <w:aliases w:val="Body Text Char Знак1"/>
    <w:rsid w:val="0091360A"/>
    <w:rPr>
      <w:sz w:val="24"/>
      <w:szCs w:val="24"/>
      <w:lang w:val="ru-RU" w:eastAsia="ru-RU" w:bidi="ar-SA"/>
    </w:rPr>
  </w:style>
  <w:style w:type="paragraph" w:customStyle="1" w:styleId="affffffffd">
    <w:name w:val="Часть"/>
    <w:basedOn w:val="a3"/>
    <w:rsid w:val="0091360A"/>
    <w:pPr>
      <w:widowControl/>
      <w:snapToGrid/>
      <w:spacing w:after="60" w:line="240" w:lineRule="auto"/>
      <w:ind w:left="720" w:hanging="360"/>
      <w:jc w:val="center"/>
    </w:pPr>
    <w:rPr>
      <w:rFonts w:ascii="Arial" w:hAnsi="Arial"/>
      <w:b/>
      <w:caps/>
      <w:sz w:val="32"/>
    </w:rPr>
  </w:style>
  <w:style w:type="paragraph" w:customStyle="1" w:styleId="affffffffe">
    <w:name w:val="Íîðìàëüíûé"/>
    <w:rsid w:val="0091360A"/>
    <w:rPr>
      <w:rFonts w:ascii="Courier" w:eastAsia="Times New Roman" w:hAnsi="Courier"/>
      <w:sz w:val="24"/>
      <w:lang w:val="en-GB"/>
    </w:rPr>
  </w:style>
  <w:style w:type="paragraph" w:customStyle="1" w:styleId="ConsTitle">
    <w:name w:val="ConsTitle"/>
    <w:rsid w:val="0091360A"/>
    <w:pPr>
      <w:widowControl w:val="0"/>
      <w:autoSpaceDE w:val="0"/>
      <w:autoSpaceDN w:val="0"/>
      <w:adjustRightInd w:val="0"/>
      <w:ind w:right="19772"/>
    </w:pPr>
    <w:rPr>
      <w:rFonts w:ascii="Arial" w:eastAsia="Times New Roman" w:hAnsi="Arial" w:cs="Arial"/>
      <w:b/>
      <w:bCs/>
    </w:rPr>
  </w:style>
  <w:style w:type="paragraph" w:customStyle="1" w:styleId="afffffffff">
    <w:name w:val="Типовой абзац"/>
    <w:basedOn w:val="a3"/>
    <w:rsid w:val="0091360A"/>
    <w:pPr>
      <w:widowControl/>
      <w:snapToGrid/>
      <w:spacing w:before="120" w:line="240" w:lineRule="auto"/>
    </w:pPr>
    <w:rPr>
      <w:szCs w:val="24"/>
    </w:rPr>
  </w:style>
  <w:style w:type="paragraph" w:customStyle="1" w:styleId="afffffffff0">
    <w:name w:val="Форматированный"/>
    <w:basedOn w:val="a3"/>
    <w:rsid w:val="0091360A"/>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z w:val="20"/>
    </w:rPr>
  </w:style>
  <w:style w:type="paragraph" w:customStyle="1" w:styleId="11e">
    <w:name w:val="Заголовок 11"/>
    <w:basedOn w:val="3f9"/>
    <w:next w:val="3f9"/>
    <w:rsid w:val="0091360A"/>
    <w:pPr>
      <w:keepNext/>
      <w:widowControl/>
      <w:spacing w:before="120" w:after="600"/>
      <w:ind w:firstLine="340"/>
      <w:jc w:val="center"/>
    </w:pPr>
    <w:rPr>
      <w:b/>
      <w:sz w:val="32"/>
    </w:rPr>
  </w:style>
  <w:style w:type="paragraph" w:customStyle="1" w:styleId="234">
    <w:name w:val="Заголовок 23"/>
    <w:basedOn w:val="3f9"/>
    <w:next w:val="3f9"/>
    <w:rsid w:val="0091360A"/>
    <w:pPr>
      <w:keepNext/>
      <w:keepLines/>
      <w:widowControl/>
      <w:spacing w:before="240" w:after="120"/>
      <w:jc w:val="center"/>
    </w:pPr>
    <w:rPr>
      <w:b/>
      <w:sz w:val="24"/>
    </w:rPr>
  </w:style>
  <w:style w:type="paragraph" w:customStyle="1" w:styleId="BT2">
    <w:name w:val="BT2"/>
    <w:rsid w:val="0091360A"/>
    <w:pPr>
      <w:spacing w:before="85" w:line="340" w:lineRule="atLeast"/>
      <w:ind w:left="567" w:right="567" w:firstLine="850"/>
      <w:jc w:val="both"/>
    </w:pPr>
    <w:rPr>
      <w:rFonts w:ascii="Arial" w:eastAsia="Times New Roman" w:hAnsi="Arial"/>
      <w:color w:val="000000"/>
      <w:sz w:val="22"/>
    </w:rPr>
  </w:style>
  <w:style w:type="paragraph" w:customStyle="1" w:styleId="59">
    <w:name w:val="5"/>
    <w:rsid w:val="0091360A"/>
    <w:pPr>
      <w:spacing w:before="56" w:line="215" w:lineRule="atLeast"/>
      <w:ind w:left="2835" w:right="340" w:hanging="1475"/>
      <w:jc w:val="both"/>
    </w:pPr>
    <w:rPr>
      <w:rFonts w:ascii="Arial" w:eastAsia="Times New Roman" w:hAnsi="Arial"/>
      <w:color w:val="000000"/>
    </w:rPr>
  </w:style>
  <w:style w:type="character" w:customStyle="1" w:styleId="rvts3">
    <w:name w:val="rvts3"/>
    <w:rsid w:val="0091360A"/>
    <w:rPr>
      <w:rFonts w:ascii="Arial" w:hAnsi="Arial" w:cs="Arial" w:hint="default"/>
      <w:i/>
      <w:iCs/>
      <w:color w:val="800000"/>
      <w:sz w:val="20"/>
      <w:szCs w:val="20"/>
    </w:rPr>
  </w:style>
  <w:style w:type="character" w:customStyle="1" w:styleId="rvts8">
    <w:name w:val="rvts8"/>
    <w:rsid w:val="0091360A"/>
    <w:rPr>
      <w:rFonts w:ascii="Times New Roman" w:hAnsi="Times New Roman" w:cs="Times New Roman" w:hint="default"/>
      <w:sz w:val="24"/>
      <w:szCs w:val="24"/>
    </w:rPr>
  </w:style>
  <w:style w:type="paragraph" w:customStyle="1" w:styleId="Web">
    <w:name w:val="Обычный (Web)"/>
    <w:basedOn w:val="a3"/>
    <w:rsid w:val="0091360A"/>
    <w:pPr>
      <w:widowControl/>
      <w:snapToGrid/>
      <w:spacing w:before="100" w:beforeAutospacing="1" w:after="100" w:afterAutospacing="1" w:line="240" w:lineRule="auto"/>
      <w:ind w:firstLine="0"/>
      <w:jc w:val="left"/>
    </w:pPr>
    <w:rPr>
      <w:szCs w:val="24"/>
    </w:rPr>
  </w:style>
  <w:style w:type="paragraph" w:customStyle="1" w:styleId="CharCharCharChar0">
    <w:name w:val="Знак Знак Char Char Знак Знак Char Char Знак Знак Знак Знак Знак Знак"/>
    <w:basedOn w:val="a3"/>
    <w:rsid w:val="0091360A"/>
    <w:pPr>
      <w:widowControl/>
      <w:snapToGrid/>
      <w:spacing w:after="160" w:line="240" w:lineRule="exact"/>
      <w:ind w:firstLine="0"/>
      <w:jc w:val="left"/>
    </w:pPr>
    <w:rPr>
      <w:rFonts w:ascii="Verdana" w:hAnsi="Verdana"/>
      <w:szCs w:val="24"/>
      <w:lang w:val="en-US" w:eastAsia="en-US"/>
    </w:rPr>
  </w:style>
  <w:style w:type="paragraph" w:customStyle="1" w:styleId="Pa72">
    <w:name w:val="Pa7+2"/>
    <w:basedOn w:val="a3"/>
    <w:next w:val="a3"/>
    <w:rsid w:val="0091360A"/>
    <w:pPr>
      <w:widowControl/>
      <w:autoSpaceDE w:val="0"/>
      <w:autoSpaceDN w:val="0"/>
      <w:adjustRightInd w:val="0"/>
      <w:snapToGrid/>
      <w:spacing w:before="260" w:line="201" w:lineRule="atLeast"/>
      <w:ind w:firstLine="0"/>
      <w:jc w:val="left"/>
    </w:pPr>
    <w:rPr>
      <w:rFonts w:ascii="GaramondC" w:hAnsi="GaramondC"/>
      <w:szCs w:val="24"/>
    </w:rPr>
  </w:style>
  <w:style w:type="paragraph" w:customStyle="1" w:styleId="VedTitle">
    <w:name w:val="VedTitle"/>
    <w:basedOn w:val="aff1"/>
    <w:rsid w:val="0091360A"/>
    <w:pPr>
      <w:suppressAutoHyphens/>
      <w:spacing w:before="120" w:after="120"/>
    </w:pPr>
    <w:rPr>
      <w:rFonts w:ascii="Arial" w:hAnsi="Arial"/>
      <w:i w:val="0"/>
      <w:iCs w:val="0"/>
      <w:color w:val="000000"/>
      <w:sz w:val="28"/>
      <w:szCs w:val="20"/>
      <w:lang w:eastAsia="ar-SA"/>
    </w:rPr>
  </w:style>
  <w:style w:type="paragraph" w:customStyle="1" w:styleId="Pa421">
    <w:name w:val="Pa42+1"/>
    <w:basedOn w:val="Default"/>
    <w:next w:val="Default"/>
    <w:rsid w:val="0091360A"/>
    <w:pPr>
      <w:spacing w:line="241" w:lineRule="atLeast"/>
    </w:pPr>
    <w:rPr>
      <w:rFonts w:ascii="GaramondC" w:hAnsi="GaramondC"/>
      <w:color w:val="auto"/>
    </w:rPr>
  </w:style>
  <w:style w:type="paragraph" w:customStyle="1" w:styleId="CharCharCharChar1">
    <w:name w:val="Знак Знак Char Char Знак Знак Char Char Знак Знак Знак Знак Знак Знак Знак Знак Знак"/>
    <w:basedOn w:val="a3"/>
    <w:rsid w:val="0091360A"/>
    <w:pPr>
      <w:widowControl/>
      <w:snapToGrid/>
      <w:spacing w:after="160" w:line="240" w:lineRule="exact"/>
      <w:ind w:firstLine="0"/>
      <w:jc w:val="left"/>
    </w:pPr>
    <w:rPr>
      <w:rFonts w:ascii="Verdana" w:hAnsi="Verdana"/>
      <w:szCs w:val="24"/>
      <w:lang w:val="en-US" w:eastAsia="en-US"/>
    </w:rPr>
  </w:style>
  <w:style w:type="paragraph" w:customStyle="1" w:styleId="afffffffff1">
    <w:name w:val="Знак"/>
    <w:basedOn w:val="a3"/>
    <w:rsid w:val="0091360A"/>
    <w:pPr>
      <w:widowControl/>
      <w:snapToGrid/>
      <w:spacing w:after="160" w:line="240" w:lineRule="exact"/>
      <w:ind w:firstLine="0"/>
      <w:jc w:val="left"/>
    </w:pPr>
    <w:rPr>
      <w:rFonts w:ascii="Verdana" w:hAnsi="Verdana"/>
      <w:szCs w:val="24"/>
      <w:lang w:val="en-US" w:eastAsia="en-US"/>
    </w:rPr>
  </w:style>
  <w:style w:type="paragraph" w:customStyle="1" w:styleId="afffffffff2">
    <w:name w:val="КД_ШрифтВТаблице"/>
    <w:basedOn w:val="a3"/>
    <w:rsid w:val="0091360A"/>
    <w:pPr>
      <w:widowControl/>
      <w:snapToGrid/>
      <w:spacing w:line="240" w:lineRule="auto"/>
      <w:ind w:firstLine="0"/>
      <w:jc w:val="left"/>
    </w:pPr>
  </w:style>
  <w:style w:type="paragraph" w:customStyle="1" w:styleId="afffffffff3">
    <w:name w:val="_Текст"/>
    <w:basedOn w:val="a3"/>
    <w:rsid w:val="0091360A"/>
    <w:pPr>
      <w:widowControl/>
      <w:snapToGrid/>
      <w:spacing w:line="240" w:lineRule="auto"/>
      <w:ind w:right="454"/>
    </w:pPr>
    <w:rPr>
      <w:sz w:val="28"/>
    </w:rPr>
  </w:style>
  <w:style w:type="paragraph" w:customStyle="1" w:styleId="afffffffff4">
    <w:name w:val="КД_Текст"/>
    <w:basedOn w:val="a3"/>
    <w:rsid w:val="0091360A"/>
    <w:pPr>
      <w:widowControl/>
      <w:snapToGrid/>
      <w:spacing w:line="240" w:lineRule="auto"/>
    </w:pPr>
    <w:rPr>
      <w:sz w:val="26"/>
    </w:rPr>
  </w:style>
  <w:style w:type="paragraph" w:customStyle="1" w:styleId="afffffffff5">
    <w:name w:val="КД_Обычный"/>
    <w:basedOn w:val="a3"/>
    <w:rsid w:val="0091360A"/>
    <w:pPr>
      <w:widowControl/>
      <w:snapToGrid/>
      <w:spacing w:line="240" w:lineRule="auto"/>
      <w:ind w:firstLine="0"/>
      <w:jc w:val="left"/>
    </w:pPr>
    <w:rPr>
      <w:sz w:val="26"/>
    </w:rPr>
  </w:style>
  <w:style w:type="paragraph" w:customStyle="1" w:styleId="afffffffff6">
    <w:name w:val="КД_Шрифт"/>
    <w:rsid w:val="0091360A"/>
    <w:rPr>
      <w:rFonts w:ascii="Times New Roman" w:eastAsia="Times New Roman" w:hAnsi="Times New Roman"/>
      <w:sz w:val="26"/>
    </w:rPr>
  </w:style>
  <w:style w:type="paragraph" w:customStyle="1" w:styleId="afffffffff7">
    <w:name w:val="КД_Раздел"/>
    <w:basedOn w:val="a3"/>
    <w:rsid w:val="0091360A"/>
    <w:pPr>
      <w:keepNext/>
      <w:keepLines/>
      <w:pageBreakBefore/>
      <w:widowControl/>
      <w:snapToGrid/>
      <w:spacing w:line="240" w:lineRule="auto"/>
      <w:ind w:firstLine="0"/>
      <w:jc w:val="center"/>
    </w:pPr>
    <w:rPr>
      <w:b/>
      <w:sz w:val="32"/>
      <w:szCs w:val="24"/>
    </w:rPr>
  </w:style>
  <w:style w:type="paragraph" w:customStyle="1" w:styleId="afffffffff8">
    <w:name w:val="КД_Пункт"/>
    <w:basedOn w:val="afffffffff4"/>
    <w:next w:val="afffffffff4"/>
    <w:rsid w:val="0091360A"/>
    <w:pPr>
      <w:keepNext/>
      <w:keepLines/>
      <w:tabs>
        <w:tab w:val="num" w:pos="720"/>
      </w:tabs>
    </w:pPr>
    <w:rPr>
      <w:b/>
      <w:sz w:val="28"/>
    </w:rPr>
  </w:style>
  <w:style w:type="paragraph" w:customStyle="1" w:styleId="1ff9">
    <w:name w:val="Основной текст1"/>
    <w:basedOn w:val="a3"/>
    <w:rsid w:val="0091360A"/>
    <w:pPr>
      <w:widowControl/>
      <w:suppressAutoHyphens/>
      <w:snapToGrid/>
      <w:spacing w:line="240" w:lineRule="auto"/>
      <w:ind w:firstLine="0"/>
    </w:pPr>
  </w:style>
  <w:style w:type="paragraph" w:customStyle="1" w:styleId="CMBNormal">
    <w:name w:val="CMB Normal"/>
    <w:basedOn w:val="a3"/>
    <w:rsid w:val="0091360A"/>
    <w:pPr>
      <w:widowControl/>
      <w:snapToGrid/>
      <w:spacing w:line="240" w:lineRule="auto"/>
      <w:ind w:firstLine="540"/>
    </w:pPr>
    <w:rPr>
      <w:szCs w:val="24"/>
    </w:rPr>
  </w:style>
  <w:style w:type="paragraph" w:customStyle="1" w:styleId="afffffffff9">
    <w:name w:val="Знак Знак Знак Знак Знак Знак Знак Знак Знак Знак Знак Знак Знак"/>
    <w:basedOn w:val="a3"/>
    <w:rsid w:val="0091360A"/>
    <w:pPr>
      <w:widowControl/>
      <w:snapToGrid/>
      <w:spacing w:after="160" w:line="240" w:lineRule="exact"/>
      <w:ind w:firstLine="0"/>
      <w:jc w:val="left"/>
    </w:pPr>
    <w:rPr>
      <w:rFonts w:ascii="Verdana" w:hAnsi="Verdana"/>
      <w:szCs w:val="24"/>
      <w:lang w:val="en-US" w:eastAsia="en-US"/>
    </w:rPr>
  </w:style>
  <w:style w:type="character" w:customStyle="1" w:styleId="4f0">
    <w:name w:val="Знак Знак4"/>
    <w:rsid w:val="0091360A"/>
    <w:rPr>
      <w:sz w:val="24"/>
      <w:szCs w:val="24"/>
      <w:lang w:val="ru-RU" w:eastAsia="ru-RU" w:bidi="ar-SA"/>
    </w:rPr>
  </w:style>
  <w:style w:type="paragraph" w:customStyle="1" w:styleId="2ff">
    <w:name w:val="Знак Знак Знак Знак Знак2"/>
    <w:basedOn w:val="a3"/>
    <w:rsid w:val="0091360A"/>
    <w:pPr>
      <w:widowControl/>
      <w:snapToGrid/>
      <w:spacing w:after="160" w:line="240" w:lineRule="exact"/>
      <w:ind w:firstLine="0"/>
      <w:jc w:val="left"/>
    </w:pPr>
    <w:rPr>
      <w:rFonts w:ascii="Verdana" w:eastAsia="Calibri" w:hAnsi="Verdana" w:cs="Verdana"/>
      <w:szCs w:val="24"/>
      <w:lang w:val="en-US" w:eastAsia="en-US"/>
    </w:rPr>
  </w:style>
  <w:style w:type="character" w:customStyle="1" w:styleId="TitleChar">
    <w:name w:val="Title Char"/>
    <w:rsid w:val="0091360A"/>
    <w:rPr>
      <w:rFonts w:ascii="Cambria" w:hAnsi="Cambria" w:cs="Cambria"/>
      <w:b/>
      <w:bCs/>
      <w:kern w:val="28"/>
      <w:sz w:val="32"/>
      <w:szCs w:val="32"/>
      <w:lang w:val="de-DE" w:eastAsia="de-DE"/>
    </w:rPr>
  </w:style>
  <w:style w:type="paragraph" w:customStyle="1" w:styleId="3fa">
    <w:name w:val="Знак Знак Знак Знак Знак3"/>
    <w:basedOn w:val="a3"/>
    <w:rsid w:val="0091360A"/>
    <w:pPr>
      <w:widowControl/>
      <w:snapToGrid/>
      <w:spacing w:after="160" w:line="240" w:lineRule="exact"/>
      <w:ind w:firstLine="0"/>
      <w:jc w:val="left"/>
    </w:pPr>
    <w:rPr>
      <w:rFonts w:ascii="Verdana" w:eastAsia="Calibri" w:hAnsi="Verdana" w:cs="Verdana"/>
      <w:szCs w:val="24"/>
      <w:lang w:val="en-US" w:eastAsia="en-US"/>
    </w:rPr>
  </w:style>
  <w:style w:type="paragraph" w:customStyle="1" w:styleId="1ffa">
    <w:name w:val="Знак Знак Знак Знак Знак Знак1"/>
    <w:basedOn w:val="a3"/>
    <w:rsid w:val="0091360A"/>
    <w:pPr>
      <w:adjustRightInd w:val="0"/>
      <w:snapToGrid/>
      <w:spacing w:after="160" w:line="240" w:lineRule="exact"/>
      <w:ind w:firstLine="0"/>
      <w:jc w:val="right"/>
    </w:pPr>
    <w:rPr>
      <w:rFonts w:eastAsia="Calibri"/>
      <w:sz w:val="20"/>
      <w:lang w:val="en-GB" w:eastAsia="en-US"/>
    </w:rPr>
  </w:style>
  <w:style w:type="paragraph" w:customStyle="1" w:styleId="123">
    <w:name w:val="Обычный + 12 пт"/>
    <w:aliases w:val="Первая строка:  0 см"/>
    <w:basedOn w:val="a3"/>
    <w:rsid w:val="0091360A"/>
    <w:pPr>
      <w:keepNext/>
      <w:suppressAutoHyphens/>
      <w:adjustRightInd w:val="0"/>
      <w:snapToGrid/>
      <w:spacing w:line="360" w:lineRule="atLeast"/>
      <w:ind w:firstLine="0"/>
      <w:textAlignment w:val="baseline"/>
    </w:pPr>
    <w:rPr>
      <w:rFonts w:eastAsia="Calibri"/>
      <w:szCs w:val="24"/>
    </w:rPr>
  </w:style>
  <w:style w:type="paragraph" w:customStyle="1" w:styleId="2ff0">
    <w:name w:val="Знак Знак Знак2 Знак"/>
    <w:basedOn w:val="a3"/>
    <w:rsid w:val="0091360A"/>
    <w:pPr>
      <w:adjustRightInd w:val="0"/>
      <w:snapToGrid/>
      <w:spacing w:after="160" w:line="240" w:lineRule="exact"/>
      <w:ind w:firstLine="0"/>
      <w:jc w:val="right"/>
    </w:pPr>
    <w:rPr>
      <w:rFonts w:eastAsia="Calibri"/>
      <w:sz w:val="20"/>
      <w:lang w:val="en-GB" w:eastAsia="en-US"/>
    </w:rPr>
  </w:style>
  <w:style w:type="paragraph" w:customStyle="1" w:styleId="ListParagraph1">
    <w:name w:val="List Paragraph1"/>
    <w:basedOn w:val="a3"/>
    <w:rsid w:val="0091360A"/>
    <w:pPr>
      <w:widowControl/>
      <w:snapToGrid/>
      <w:spacing w:line="240" w:lineRule="auto"/>
      <w:ind w:left="720" w:firstLine="0"/>
      <w:contextualSpacing/>
      <w:jc w:val="left"/>
    </w:pPr>
    <w:rPr>
      <w:rFonts w:eastAsia="Calibri"/>
      <w:sz w:val="20"/>
    </w:rPr>
  </w:style>
  <w:style w:type="character" w:customStyle="1" w:styleId="-2">
    <w:name w:val="Светлая заливка - Акцент 2 Знак"/>
    <w:link w:val="-20"/>
    <w:rsid w:val="0091360A"/>
    <w:rPr>
      <w:b/>
      <w:bCs/>
      <w:i/>
      <w:iCs/>
      <w:color w:val="4F81BD"/>
      <w:sz w:val="24"/>
      <w:szCs w:val="24"/>
      <w:lang w:val="ru-RU" w:eastAsia="ru-RU" w:bidi="ar-SA"/>
    </w:rPr>
  </w:style>
  <w:style w:type="table" w:styleId="-20">
    <w:name w:val="Light Shading Accent 2"/>
    <w:basedOn w:val="a5"/>
    <w:link w:val="-2"/>
    <w:rsid w:val="0091360A"/>
    <w:rPr>
      <w:b/>
      <w:bCs/>
      <w:i/>
      <w:iCs/>
      <w:color w:val="4F81BD"/>
      <w:sz w:val="24"/>
      <w:szCs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HTML4">
    <w:name w:val="HTML Acronym"/>
    <w:rsid w:val="0091360A"/>
  </w:style>
  <w:style w:type="character" w:styleId="HTML5">
    <w:name w:val="HTML Keyboard"/>
    <w:rsid w:val="0091360A"/>
    <w:rPr>
      <w:rFonts w:ascii="Courier New" w:hAnsi="Courier New" w:cs="Courier New"/>
      <w:sz w:val="20"/>
      <w:szCs w:val="20"/>
    </w:rPr>
  </w:style>
  <w:style w:type="character" w:styleId="HTML6">
    <w:name w:val="HTML Code"/>
    <w:rsid w:val="0091360A"/>
    <w:rPr>
      <w:rFonts w:ascii="Courier New" w:hAnsi="Courier New" w:cs="Courier New"/>
      <w:sz w:val="20"/>
      <w:szCs w:val="20"/>
    </w:rPr>
  </w:style>
  <w:style w:type="character" w:styleId="afffffffffa">
    <w:name w:val="line number"/>
    <w:rsid w:val="0091360A"/>
  </w:style>
  <w:style w:type="character" w:styleId="HTML7">
    <w:name w:val="HTML Sample"/>
    <w:rsid w:val="0091360A"/>
    <w:rPr>
      <w:rFonts w:ascii="Courier New" w:hAnsi="Courier New" w:cs="Courier New"/>
    </w:rPr>
  </w:style>
  <w:style w:type="character" w:styleId="HTML8">
    <w:name w:val="HTML Definition"/>
    <w:rsid w:val="0091360A"/>
    <w:rPr>
      <w:i/>
      <w:iCs/>
    </w:rPr>
  </w:style>
  <w:style w:type="character" w:styleId="HTML9">
    <w:name w:val="HTML Variable"/>
    <w:rsid w:val="0091360A"/>
    <w:rPr>
      <w:i/>
      <w:iCs/>
    </w:rPr>
  </w:style>
  <w:style w:type="character" w:styleId="HTMLa">
    <w:name w:val="HTML Cite"/>
    <w:rsid w:val="0091360A"/>
    <w:rPr>
      <w:i/>
      <w:iCs/>
    </w:rPr>
  </w:style>
  <w:style w:type="paragraph" w:customStyle="1" w:styleId="2-1">
    <w:name w:val="содержание2-1"/>
    <w:basedOn w:val="30"/>
    <w:next w:val="a3"/>
    <w:rsid w:val="0091360A"/>
    <w:pPr>
      <w:tabs>
        <w:tab w:val="num" w:pos="312"/>
      </w:tabs>
      <w:ind w:left="862" w:hanging="720"/>
      <w:jc w:val="both"/>
    </w:pPr>
    <w:rPr>
      <w:rFonts w:ascii="Arial" w:hAnsi="Arial" w:cs="Arial"/>
      <w:sz w:val="24"/>
      <w:szCs w:val="24"/>
    </w:rPr>
  </w:style>
  <w:style w:type="paragraph" w:customStyle="1" w:styleId="215">
    <w:name w:val="Заголовок 2.1"/>
    <w:basedOn w:val="1"/>
    <w:rsid w:val="0091360A"/>
    <w:pPr>
      <w:keepLines/>
      <w:widowControl w:val="0"/>
      <w:suppressLineNumbers/>
      <w:tabs>
        <w:tab w:val="num" w:pos="432"/>
      </w:tabs>
      <w:suppressAutoHyphens/>
      <w:spacing w:before="240" w:after="60"/>
      <w:ind w:left="432" w:hanging="432"/>
      <w:jc w:val="center"/>
    </w:pPr>
    <w:rPr>
      <w:b/>
      <w:bCs/>
      <w:caps/>
      <w:kern w:val="28"/>
      <w:sz w:val="36"/>
      <w:szCs w:val="36"/>
    </w:rPr>
  </w:style>
  <w:style w:type="paragraph" w:customStyle="1" w:styleId="afffffffffb">
    <w:name w:val="Таблица заголовок"/>
    <w:basedOn w:val="a3"/>
    <w:rsid w:val="0091360A"/>
    <w:pPr>
      <w:widowControl/>
      <w:snapToGrid/>
      <w:spacing w:before="120" w:after="120" w:line="360" w:lineRule="auto"/>
      <w:ind w:firstLine="0"/>
      <w:jc w:val="right"/>
    </w:pPr>
    <w:rPr>
      <w:b/>
      <w:bCs/>
      <w:sz w:val="28"/>
      <w:szCs w:val="28"/>
    </w:rPr>
  </w:style>
  <w:style w:type="paragraph" w:customStyle="1" w:styleId="afffffffffc">
    <w:name w:val="a"/>
    <w:basedOn w:val="a3"/>
    <w:rsid w:val="0091360A"/>
    <w:pPr>
      <w:widowControl/>
      <w:spacing w:line="360" w:lineRule="auto"/>
      <w:ind w:left="1134" w:hanging="567"/>
    </w:pPr>
    <w:rPr>
      <w:sz w:val="28"/>
      <w:szCs w:val="28"/>
    </w:rPr>
  </w:style>
  <w:style w:type="paragraph" w:customStyle="1" w:styleId="afffffffffd">
    <w:name w:val="Комментарий пользователя"/>
    <w:basedOn w:val="a3"/>
    <w:next w:val="a3"/>
    <w:rsid w:val="0091360A"/>
    <w:pPr>
      <w:widowControl/>
      <w:autoSpaceDE w:val="0"/>
      <w:autoSpaceDN w:val="0"/>
      <w:adjustRightInd w:val="0"/>
      <w:snapToGrid/>
      <w:spacing w:line="240" w:lineRule="auto"/>
      <w:ind w:left="170" w:firstLine="0"/>
      <w:jc w:val="left"/>
    </w:pPr>
    <w:rPr>
      <w:rFonts w:ascii="Arial" w:hAnsi="Arial" w:cs="Arial"/>
      <w:i/>
      <w:iCs/>
      <w:color w:val="000080"/>
      <w:sz w:val="20"/>
    </w:rPr>
  </w:style>
  <w:style w:type="character" w:customStyle="1" w:styleId="labelbodytext1">
    <w:name w:val="label_body_text_1"/>
    <w:rsid w:val="0091360A"/>
  </w:style>
  <w:style w:type="paragraph" w:customStyle="1" w:styleId="1DocumentHeader1">
    <w:name w:val="Заголовок 1.Document Header1"/>
    <w:basedOn w:val="a3"/>
    <w:next w:val="a3"/>
    <w:rsid w:val="0091360A"/>
    <w:pPr>
      <w:keepNext/>
      <w:widowControl/>
      <w:snapToGrid/>
      <w:spacing w:before="240" w:after="60" w:line="240" w:lineRule="auto"/>
      <w:ind w:firstLine="0"/>
      <w:jc w:val="center"/>
      <w:outlineLvl w:val="0"/>
    </w:pPr>
    <w:rPr>
      <w:kern w:val="28"/>
      <w:sz w:val="36"/>
      <w:szCs w:val="36"/>
    </w:rPr>
  </w:style>
  <w:style w:type="paragraph" w:customStyle="1" w:styleId="200">
    <w:name w:val="20"/>
    <w:basedOn w:val="a3"/>
    <w:rsid w:val="0091360A"/>
    <w:pPr>
      <w:widowControl/>
      <w:snapToGrid/>
      <w:spacing w:before="104" w:after="104" w:line="240" w:lineRule="auto"/>
      <w:ind w:left="104" w:right="104" w:firstLine="0"/>
      <w:jc w:val="left"/>
    </w:pPr>
    <w:rPr>
      <w:szCs w:val="24"/>
    </w:rPr>
  </w:style>
  <w:style w:type="paragraph" w:customStyle="1" w:styleId="afffffffffe">
    <w:name w:val="Подпункт"/>
    <w:basedOn w:val="aff7"/>
    <w:rsid w:val="0091360A"/>
    <w:pPr>
      <w:tabs>
        <w:tab w:val="clear" w:pos="1980"/>
        <w:tab w:val="num" w:pos="2520"/>
      </w:tabs>
      <w:ind w:left="1728" w:hanging="648"/>
    </w:pPr>
    <w:rPr>
      <w:szCs w:val="24"/>
    </w:rPr>
  </w:style>
  <w:style w:type="character" w:customStyle="1" w:styleId="DeltaViewInsertion">
    <w:name w:val="DeltaView Insertion"/>
    <w:rsid w:val="0091360A"/>
    <w:rPr>
      <w:color w:val="0000FF"/>
      <w:spacing w:val="0"/>
      <w:u w:val="double"/>
    </w:rPr>
  </w:style>
  <w:style w:type="paragraph" w:customStyle="1" w:styleId="affffffffff">
    <w:name w:val="А_обычный"/>
    <w:basedOn w:val="a3"/>
    <w:link w:val="affffffffff0"/>
    <w:rsid w:val="0091360A"/>
    <w:pPr>
      <w:widowControl/>
      <w:snapToGrid/>
      <w:spacing w:line="240" w:lineRule="auto"/>
      <w:ind w:left="360" w:hanging="360"/>
    </w:pPr>
    <w:rPr>
      <w:szCs w:val="24"/>
    </w:rPr>
  </w:style>
  <w:style w:type="character" w:customStyle="1" w:styleId="affffffffff0">
    <w:name w:val="А_обычный Знак"/>
    <w:link w:val="affffffffff"/>
    <w:rsid w:val="0091360A"/>
    <w:rPr>
      <w:rFonts w:ascii="Times New Roman" w:eastAsia="Times New Roman" w:hAnsi="Times New Roman"/>
      <w:sz w:val="24"/>
      <w:szCs w:val="24"/>
    </w:rPr>
  </w:style>
  <w:style w:type="character" w:customStyle="1" w:styleId="affffffffff1">
    <w:name w:val="Цветовое выделение"/>
    <w:uiPriority w:val="99"/>
    <w:rsid w:val="0091360A"/>
    <w:rPr>
      <w:b/>
      <w:bCs/>
      <w:color w:val="000080"/>
      <w:sz w:val="20"/>
      <w:szCs w:val="20"/>
    </w:rPr>
  </w:style>
  <w:style w:type="paragraph" w:customStyle="1" w:styleId="InTable">
    <w:name w:val="In Table"/>
    <w:basedOn w:val="a3"/>
    <w:rsid w:val="0091360A"/>
    <w:pPr>
      <w:widowControl/>
      <w:numPr>
        <w:ilvl w:val="12"/>
      </w:numPr>
      <w:snapToGrid/>
      <w:spacing w:before="60" w:after="60" w:line="240" w:lineRule="auto"/>
      <w:ind w:firstLine="720"/>
    </w:pPr>
    <w:rPr>
      <w:sz w:val="20"/>
      <w:szCs w:val="24"/>
      <w:lang w:eastAsia="en-US"/>
    </w:rPr>
  </w:style>
  <w:style w:type="paragraph" w:customStyle="1" w:styleId="caaieiaie4">
    <w:name w:val="caaieiaie 4"/>
    <w:basedOn w:val="a3"/>
    <w:next w:val="a3"/>
    <w:rsid w:val="0091360A"/>
    <w:pPr>
      <w:overflowPunct w:val="0"/>
      <w:autoSpaceDE w:val="0"/>
      <w:autoSpaceDN w:val="0"/>
      <w:adjustRightInd w:val="0"/>
      <w:snapToGrid/>
      <w:spacing w:line="240" w:lineRule="auto"/>
      <w:ind w:firstLine="0"/>
      <w:jc w:val="center"/>
      <w:textAlignment w:val="baseline"/>
    </w:pPr>
    <w:rPr>
      <w:b/>
      <w:kern w:val="28"/>
    </w:rPr>
  </w:style>
  <w:style w:type="paragraph" w:customStyle="1" w:styleId="affffffffff2">
    <w:name w:val="Нормальный"/>
    <w:rsid w:val="0091360A"/>
    <w:pPr>
      <w:widowControl w:val="0"/>
    </w:pPr>
    <w:rPr>
      <w:rFonts w:ascii="Times New Roman" w:eastAsia="Times New Roman" w:hAnsi="Times New Roman"/>
    </w:rPr>
  </w:style>
  <w:style w:type="paragraph" w:customStyle="1" w:styleId="Iiiaeuiue">
    <w:name w:val="Ii?iaeuiue"/>
    <w:rsid w:val="0091360A"/>
    <w:pPr>
      <w:widowControl w:val="0"/>
      <w:overflowPunct w:val="0"/>
      <w:autoSpaceDE w:val="0"/>
      <w:autoSpaceDN w:val="0"/>
      <w:adjustRightInd w:val="0"/>
      <w:textAlignment w:val="baseline"/>
    </w:pPr>
    <w:rPr>
      <w:rFonts w:ascii="Times New Roman" w:eastAsia="Times New Roman" w:hAnsi="Times New Roman"/>
    </w:rPr>
  </w:style>
  <w:style w:type="paragraph" w:customStyle="1" w:styleId="2ff1">
    <w:name w:val="Без интервала2"/>
    <w:qFormat/>
    <w:rsid w:val="0091360A"/>
    <w:rPr>
      <w:sz w:val="22"/>
      <w:szCs w:val="22"/>
      <w:lang w:eastAsia="en-US"/>
    </w:rPr>
  </w:style>
  <w:style w:type="paragraph" w:customStyle="1" w:styleId="1ffb">
    <w:name w:val="Заголовок записки1"/>
    <w:basedOn w:val="a3"/>
    <w:next w:val="a3"/>
    <w:rsid w:val="0091360A"/>
    <w:pPr>
      <w:widowControl/>
      <w:suppressAutoHyphens/>
      <w:snapToGrid/>
      <w:spacing w:after="60" w:line="240" w:lineRule="auto"/>
      <w:ind w:firstLine="0"/>
    </w:pPr>
    <w:rPr>
      <w:szCs w:val="24"/>
      <w:lang w:eastAsia="ar-SA"/>
    </w:rPr>
  </w:style>
  <w:style w:type="paragraph" w:customStyle="1" w:styleId="1ffc">
    <w:name w:val="1 Знак"/>
    <w:basedOn w:val="a3"/>
    <w:rsid w:val="0091360A"/>
    <w:pPr>
      <w:widowControl/>
      <w:snapToGrid/>
      <w:spacing w:before="100" w:beforeAutospacing="1" w:after="100" w:afterAutospacing="1" w:line="240" w:lineRule="auto"/>
      <w:ind w:firstLine="0"/>
    </w:pPr>
    <w:rPr>
      <w:rFonts w:ascii="Tahoma" w:hAnsi="Tahoma"/>
      <w:sz w:val="20"/>
      <w:lang w:val="en-US" w:eastAsia="en-US"/>
    </w:rPr>
  </w:style>
  <w:style w:type="paragraph" w:customStyle="1" w:styleId="1CharChar0">
    <w:name w:val="Знак1 Знак Знак Char Char Знак Знак Знак"/>
    <w:basedOn w:val="a3"/>
    <w:rsid w:val="0091360A"/>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0">
    <w:name w:val="Контракт-раздел"/>
    <w:basedOn w:val="a3"/>
    <w:next w:val="-"/>
    <w:rsid w:val="0091360A"/>
    <w:pPr>
      <w:keepNext/>
      <w:widowControl/>
      <w:tabs>
        <w:tab w:val="left" w:pos="540"/>
        <w:tab w:val="num" w:pos="3960"/>
      </w:tabs>
      <w:suppressAutoHyphens/>
      <w:snapToGrid/>
      <w:spacing w:before="360" w:after="120" w:line="240" w:lineRule="auto"/>
      <w:ind w:left="3960" w:firstLine="0"/>
      <w:jc w:val="center"/>
      <w:outlineLvl w:val="3"/>
    </w:pPr>
    <w:rPr>
      <w:b/>
      <w:bCs/>
      <w:caps/>
      <w:smallCaps/>
      <w:szCs w:val="24"/>
    </w:rPr>
  </w:style>
  <w:style w:type="paragraph" w:customStyle="1" w:styleId="affffffffff3">
    <w:name w:val="Знак Знак Знак Знак Знак Знак Знак"/>
    <w:basedOn w:val="a3"/>
    <w:rsid w:val="0091360A"/>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tocki">
    <w:name w:val="tocki"/>
    <w:basedOn w:val="a3"/>
    <w:rsid w:val="0091360A"/>
    <w:pPr>
      <w:snapToGrid/>
      <w:spacing w:line="240" w:lineRule="auto"/>
      <w:ind w:left="1770" w:firstLine="454"/>
    </w:pPr>
    <w:rPr>
      <w:rFonts w:ascii="NewtonC" w:hAnsi="NewtonC"/>
      <w:sz w:val="20"/>
      <w:szCs w:val="22"/>
      <w:u w:color="000000"/>
    </w:rPr>
  </w:style>
  <w:style w:type="paragraph" w:customStyle="1" w:styleId="Norma">
    <w:name w:val="Norma"/>
    <w:basedOn w:val="a3"/>
    <w:link w:val="Norma0"/>
    <w:rsid w:val="0091360A"/>
    <w:pPr>
      <w:numPr>
        <w:numId w:val="9"/>
      </w:numPr>
      <w:tabs>
        <w:tab w:val="clear" w:pos="360"/>
      </w:tabs>
      <w:snapToGrid/>
      <w:spacing w:line="240" w:lineRule="auto"/>
      <w:ind w:firstLine="454"/>
    </w:pPr>
    <w:rPr>
      <w:rFonts w:ascii="NewtonC" w:hAnsi="NewtonC"/>
      <w:sz w:val="20"/>
      <w:szCs w:val="22"/>
      <w:u w:color="000000"/>
    </w:rPr>
  </w:style>
  <w:style w:type="character" w:customStyle="1" w:styleId="Norma0">
    <w:name w:val="Norma Знак"/>
    <w:link w:val="Norma"/>
    <w:rsid w:val="0091360A"/>
    <w:rPr>
      <w:rFonts w:ascii="NewtonC" w:eastAsia="Times New Roman" w:hAnsi="NewtonC"/>
      <w:szCs w:val="22"/>
      <w:u w:color="000000"/>
    </w:rPr>
  </w:style>
  <w:style w:type="paragraph" w:customStyle="1" w:styleId="affffffffff4">
    <w:name w:val="Знак Знак Знак Знак"/>
    <w:basedOn w:val="a3"/>
    <w:rsid w:val="0091360A"/>
    <w:pPr>
      <w:widowControl/>
      <w:snapToGrid/>
      <w:spacing w:before="100" w:beforeAutospacing="1" w:after="100" w:afterAutospacing="1" w:line="240" w:lineRule="auto"/>
      <w:ind w:firstLine="0"/>
      <w:jc w:val="left"/>
    </w:pPr>
    <w:rPr>
      <w:rFonts w:ascii="Tahoma" w:hAnsi="Tahoma"/>
      <w:sz w:val="20"/>
      <w:lang w:val="en-US" w:eastAsia="en-US"/>
    </w:rPr>
  </w:style>
  <w:style w:type="paragraph" w:customStyle="1" w:styleId="3fb">
    <w:name w:val="Îñíîâíîé òåêñò ñ îòñòóïîì 3"/>
    <w:basedOn w:val="a3"/>
    <w:rsid w:val="0091360A"/>
    <w:pPr>
      <w:widowControl/>
      <w:snapToGrid/>
      <w:spacing w:line="360" w:lineRule="auto"/>
      <w:ind w:firstLine="567"/>
    </w:pPr>
  </w:style>
  <w:style w:type="paragraph" w:customStyle="1" w:styleId="-1">
    <w:name w:val="Контракт-подпункт"/>
    <w:basedOn w:val="a3"/>
    <w:rsid w:val="0091360A"/>
    <w:pPr>
      <w:widowControl/>
      <w:tabs>
        <w:tab w:val="num" w:pos="851"/>
      </w:tabs>
      <w:snapToGrid/>
      <w:spacing w:line="240" w:lineRule="auto"/>
      <w:ind w:left="851" w:hanging="851"/>
    </w:pPr>
    <w:rPr>
      <w:szCs w:val="24"/>
    </w:rPr>
  </w:style>
  <w:style w:type="paragraph" w:customStyle="1" w:styleId="-3">
    <w:name w:val="Контракт-подподпункт"/>
    <w:basedOn w:val="a3"/>
    <w:rsid w:val="0091360A"/>
    <w:pPr>
      <w:widowControl/>
      <w:tabs>
        <w:tab w:val="num" w:pos="1418"/>
      </w:tabs>
      <w:snapToGrid/>
      <w:spacing w:line="240" w:lineRule="auto"/>
      <w:ind w:left="1418" w:hanging="567"/>
    </w:pPr>
    <w:rPr>
      <w:szCs w:val="24"/>
    </w:rPr>
  </w:style>
  <w:style w:type="character" w:customStyle="1" w:styleId="highlight">
    <w:name w:val="highlight"/>
    <w:rsid w:val="0091360A"/>
  </w:style>
  <w:style w:type="character" w:customStyle="1" w:styleId="af90">
    <w:name w:val="af9"/>
    <w:rsid w:val="0091360A"/>
  </w:style>
  <w:style w:type="paragraph" w:customStyle="1" w:styleId="2ff2">
    <w:name w:val="Знак2 Знак Знак Знак"/>
    <w:basedOn w:val="a3"/>
    <w:rsid w:val="0091360A"/>
    <w:pPr>
      <w:adjustRightInd w:val="0"/>
      <w:snapToGrid/>
      <w:spacing w:after="160" w:line="240" w:lineRule="exact"/>
      <w:ind w:firstLine="0"/>
      <w:jc w:val="right"/>
    </w:pPr>
    <w:rPr>
      <w:sz w:val="20"/>
      <w:lang w:val="en-GB" w:eastAsia="en-US"/>
    </w:rPr>
  </w:style>
  <w:style w:type="paragraph" w:customStyle="1" w:styleId="1ffd">
    <w:name w:val="Знак1 Знак Знак Знак Знак"/>
    <w:basedOn w:val="a3"/>
    <w:rsid w:val="0091360A"/>
    <w:pPr>
      <w:adjustRightInd w:val="0"/>
      <w:snapToGrid/>
      <w:spacing w:after="160" w:line="240" w:lineRule="exact"/>
      <w:ind w:firstLine="0"/>
      <w:jc w:val="right"/>
    </w:pPr>
    <w:rPr>
      <w:sz w:val="20"/>
      <w:lang w:val="en-GB" w:eastAsia="en-US"/>
    </w:rPr>
  </w:style>
  <w:style w:type="character" w:customStyle="1" w:styleId="FontStyle12">
    <w:name w:val="Font Style12"/>
    <w:rsid w:val="0091360A"/>
    <w:rPr>
      <w:rFonts w:ascii="Arial" w:hAnsi="Arial" w:cs="Arial"/>
      <w:b/>
      <w:bCs/>
      <w:sz w:val="16"/>
      <w:szCs w:val="16"/>
    </w:rPr>
  </w:style>
  <w:style w:type="character" w:customStyle="1" w:styleId="FontStyle13">
    <w:name w:val="Font Style13"/>
    <w:rsid w:val="0091360A"/>
    <w:rPr>
      <w:rFonts w:ascii="Arial" w:hAnsi="Arial" w:cs="Arial"/>
      <w:sz w:val="16"/>
      <w:szCs w:val="16"/>
    </w:rPr>
  </w:style>
  <w:style w:type="paragraph" w:customStyle="1" w:styleId="opispoleabz">
    <w:name w:val="opis_pole_abz"/>
    <w:basedOn w:val="a3"/>
    <w:rsid w:val="0091360A"/>
    <w:pPr>
      <w:widowControl/>
      <w:snapToGrid/>
      <w:spacing w:before="100" w:beforeAutospacing="1" w:after="100" w:afterAutospacing="1" w:line="240" w:lineRule="auto"/>
      <w:ind w:firstLine="0"/>
      <w:jc w:val="left"/>
    </w:pPr>
    <w:rPr>
      <w:szCs w:val="24"/>
    </w:rPr>
  </w:style>
  <w:style w:type="paragraph" w:customStyle="1" w:styleId="opispole">
    <w:name w:val="opis_pole"/>
    <w:basedOn w:val="a3"/>
    <w:rsid w:val="0091360A"/>
    <w:pPr>
      <w:widowControl/>
      <w:snapToGrid/>
      <w:spacing w:before="100" w:beforeAutospacing="1" w:after="100" w:afterAutospacing="1" w:line="240" w:lineRule="auto"/>
      <w:ind w:firstLine="0"/>
      <w:jc w:val="left"/>
    </w:pPr>
    <w:rPr>
      <w:szCs w:val="24"/>
    </w:rPr>
  </w:style>
  <w:style w:type="paragraph" w:customStyle="1" w:styleId="bodytextmain">
    <w:name w:val="body_text_main"/>
    <w:basedOn w:val="a3"/>
    <w:rsid w:val="0091360A"/>
    <w:pPr>
      <w:widowControl/>
      <w:snapToGrid/>
      <w:spacing w:before="100" w:beforeAutospacing="1" w:after="100" w:afterAutospacing="1" w:line="240" w:lineRule="auto"/>
      <w:ind w:firstLine="0"/>
      <w:jc w:val="left"/>
    </w:pPr>
    <w:rPr>
      <w:szCs w:val="24"/>
      <w:lang w:val="en-US" w:eastAsia="en-US"/>
    </w:rPr>
  </w:style>
  <w:style w:type="character" w:customStyle="1" w:styleId="FontStyle19">
    <w:name w:val="Font Style19"/>
    <w:rsid w:val="0091360A"/>
    <w:rPr>
      <w:rFonts w:ascii="Times New Roman" w:hAnsi="Times New Roman" w:cs="Times New Roman"/>
      <w:sz w:val="22"/>
      <w:szCs w:val="22"/>
    </w:rPr>
  </w:style>
  <w:style w:type="paragraph" w:customStyle="1" w:styleId="Style11">
    <w:name w:val="Style11"/>
    <w:basedOn w:val="a3"/>
    <w:rsid w:val="0091360A"/>
    <w:pPr>
      <w:autoSpaceDE w:val="0"/>
      <w:autoSpaceDN w:val="0"/>
      <w:adjustRightInd w:val="0"/>
      <w:snapToGrid/>
      <w:spacing w:line="274" w:lineRule="exact"/>
      <w:ind w:firstLine="0"/>
      <w:jc w:val="left"/>
    </w:pPr>
    <w:rPr>
      <w:szCs w:val="24"/>
    </w:rPr>
  </w:style>
  <w:style w:type="paragraph" w:customStyle="1" w:styleId="Style12">
    <w:name w:val="Style12"/>
    <w:basedOn w:val="a3"/>
    <w:rsid w:val="0091360A"/>
    <w:pPr>
      <w:autoSpaceDE w:val="0"/>
      <w:autoSpaceDN w:val="0"/>
      <w:adjustRightInd w:val="0"/>
      <w:snapToGrid/>
      <w:spacing w:line="240" w:lineRule="auto"/>
      <w:ind w:firstLine="0"/>
      <w:jc w:val="left"/>
    </w:pPr>
    <w:rPr>
      <w:szCs w:val="24"/>
    </w:rPr>
  </w:style>
  <w:style w:type="character" w:customStyle="1" w:styleId="FontStyle22">
    <w:name w:val="Font Style22"/>
    <w:rsid w:val="0091360A"/>
    <w:rPr>
      <w:rFonts w:ascii="Times New Roman" w:hAnsi="Times New Roman" w:cs="Times New Roman"/>
      <w:b/>
      <w:bCs/>
      <w:sz w:val="22"/>
      <w:szCs w:val="22"/>
    </w:rPr>
  </w:style>
  <w:style w:type="character" w:customStyle="1" w:styleId="FontStyle23">
    <w:name w:val="Font Style23"/>
    <w:rsid w:val="0091360A"/>
    <w:rPr>
      <w:rFonts w:ascii="Times New Roman" w:hAnsi="Times New Roman" w:cs="Times New Roman"/>
      <w:sz w:val="22"/>
      <w:szCs w:val="22"/>
    </w:rPr>
  </w:style>
  <w:style w:type="paragraph" w:customStyle="1" w:styleId="166">
    <w:name w:val="Стиль Заголовок 1 + Перед:  6 пт После:  6 пт"/>
    <w:basedOn w:val="1"/>
    <w:rsid w:val="0091360A"/>
    <w:pPr>
      <w:spacing w:before="120" w:after="120"/>
      <w:ind w:left="720" w:hanging="360"/>
      <w:jc w:val="left"/>
    </w:pPr>
    <w:rPr>
      <w:rFonts w:ascii="Arial" w:hAnsi="Arial"/>
      <w:b/>
      <w:bCs/>
      <w:kern w:val="32"/>
      <w:sz w:val="32"/>
    </w:rPr>
  </w:style>
  <w:style w:type="paragraph" w:customStyle="1" w:styleId="14125">
    <w:name w:val="Стиль Основной текст + 14 пт Синий Первая строка:  125 см"/>
    <w:basedOn w:val="af3"/>
    <w:rsid w:val="0091360A"/>
    <w:pPr>
      <w:widowControl/>
      <w:autoSpaceDE/>
      <w:autoSpaceDN/>
      <w:adjustRightInd/>
      <w:ind w:firstLine="709"/>
      <w:jc w:val="both"/>
    </w:pPr>
    <w:rPr>
      <w:rFonts w:ascii="Times New Roman" w:hAnsi="Times New Roman"/>
      <w:spacing w:val="-2"/>
      <w:sz w:val="28"/>
      <w:szCs w:val="28"/>
    </w:rPr>
  </w:style>
  <w:style w:type="paragraph" w:customStyle="1" w:styleId="Iniiaiieoaeno">
    <w:name w:val="Iniiaiie oaeno"/>
    <w:basedOn w:val="a3"/>
    <w:rsid w:val="0091360A"/>
    <w:pPr>
      <w:snapToGrid/>
      <w:spacing w:line="240" w:lineRule="auto"/>
      <w:ind w:firstLine="0"/>
    </w:pPr>
  </w:style>
  <w:style w:type="paragraph" w:customStyle="1" w:styleId="Number">
    <w:name w:val="Number"/>
    <w:basedOn w:val="a3"/>
    <w:rsid w:val="0091360A"/>
    <w:pPr>
      <w:widowControl/>
      <w:snapToGrid/>
      <w:spacing w:after="60" w:line="360" w:lineRule="auto"/>
      <w:ind w:firstLine="0"/>
      <w:jc w:val="right"/>
    </w:pPr>
    <w:rPr>
      <w:szCs w:val="24"/>
    </w:rPr>
  </w:style>
  <w:style w:type="paragraph" w:customStyle="1" w:styleId="Style8">
    <w:name w:val="Style8"/>
    <w:basedOn w:val="a3"/>
    <w:rsid w:val="0091360A"/>
    <w:pPr>
      <w:autoSpaceDE w:val="0"/>
      <w:autoSpaceDN w:val="0"/>
      <w:adjustRightInd w:val="0"/>
      <w:snapToGrid/>
      <w:spacing w:line="240" w:lineRule="auto"/>
      <w:ind w:firstLine="0"/>
      <w:jc w:val="left"/>
    </w:pPr>
    <w:rPr>
      <w:szCs w:val="24"/>
    </w:rPr>
  </w:style>
  <w:style w:type="character" w:customStyle="1" w:styleId="FontStyle11">
    <w:name w:val="Font Style11"/>
    <w:rsid w:val="0091360A"/>
    <w:rPr>
      <w:rFonts w:ascii="Times New Roman" w:hAnsi="Times New Roman" w:cs="Times New Roman"/>
      <w:b/>
      <w:bCs/>
      <w:sz w:val="22"/>
      <w:szCs w:val="22"/>
    </w:rPr>
  </w:style>
  <w:style w:type="character" w:customStyle="1" w:styleId="FontStyle21">
    <w:name w:val="Font Style21"/>
    <w:rsid w:val="0091360A"/>
    <w:rPr>
      <w:rFonts w:ascii="Times New Roman" w:hAnsi="Times New Roman" w:cs="Times New Roman"/>
      <w:b/>
      <w:bCs/>
      <w:sz w:val="24"/>
      <w:szCs w:val="24"/>
    </w:rPr>
  </w:style>
  <w:style w:type="character" w:customStyle="1" w:styleId="CharChar0">
    <w:name w:val="Char Char"/>
    <w:rsid w:val="0091360A"/>
    <w:rPr>
      <w:sz w:val="32"/>
    </w:rPr>
  </w:style>
  <w:style w:type="character" w:customStyle="1" w:styleId="CommentSubjectChar">
    <w:name w:val="Comment Subject Char"/>
    <w:rsid w:val="0091360A"/>
    <w:rPr>
      <w:lang w:val="ru-RU" w:eastAsia="ru-RU" w:bidi="ar-SA"/>
    </w:rPr>
  </w:style>
  <w:style w:type="character" w:customStyle="1" w:styleId="WW-Absatz-Standardschriftart">
    <w:name w:val="WW-Absatz-Standardschriftart"/>
    <w:rsid w:val="0091360A"/>
  </w:style>
  <w:style w:type="paragraph" w:customStyle="1" w:styleId="affffffffff5">
    <w:name w:val="раздел_документа"/>
    <w:basedOn w:val="1"/>
    <w:autoRedefine/>
    <w:rsid w:val="0091360A"/>
    <w:pPr>
      <w:keepNext w:val="0"/>
      <w:pageBreakBefore/>
      <w:widowControl w:val="0"/>
      <w:tabs>
        <w:tab w:val="left" w:pos="900"/>
      </w:tabs>
      <w:spacing w:after="120"/>
      <w:jc w:val="center"/>
    </w:pPr>
    <w:rPr>
      <w:b/>
      <w:bCs/>
      <w:caps/>
      <w:kern w:val="32"/>
      <w:sz w:val="28"/>
      <w:szCs w:val="28"/>
    </w:rPr>
  </w:style>
  <w:style w:type="paragraph" w:customStyle="1" w:styleId="1ffe">
    <w:name w:val="Заголовок оглавления1"/>
    <w:basedOn w:val="1"/>
    <w:next w:val="a3"/>
    <w:qFormat/>
    <w:rsid w:val="0091360A"/>
    <w:pPr>
      <w:keepLines/>
      <w:spacing w:before="480" w:line="276" w:lineRule="auto"/>
      <w:jc w:val="left"/>
      <w:outlineLvl w:val="9"/>
    </w:pPr>
    <w:rPr>
      <w:rFonts w:ascii="Cambria" w:hAnsi="Cambria"/>
      <w:b/>
      <w:bCs/>
      <w:color w:val="365F91"/>
      <w:sz w:val="28"/>
      <w:szCs w:val="28"/>
      <w:lang w:eastAsia="en-US"/>
    </w:rPr>
  </w:style>
  <w:style w:type="paragraph" w:customStyle="1" w:styleId="BodyFeaturesIndent">
    <w:name w:val="Body Features Indent"/>
    <w:basedOn w:val="a3"/>
    <w:next w:val="a3"/>
    <w:rsid w:val="0091360A"/>
    <w:pPr>
      <w:widowControl/>
      <w:tabs>
        <w:tab w:val="left" w:pos="2160"/>
        <w:tab w:val="left" w:pos="4360"/>
        <w:tab w:val="center" w:pos="5800"/>
      </w:tabs>
      <w:suppressAutoHyphens/>
      <w:autoSpaceDE w:val="0"/>
      <w:autoSpaceDN w:val="0"/>
      <w:adjustRightInd w:val="0"/>
      <w:snapToGrid/>
      <w:spacing w:after="28" w:line="164" w:lineRule="atLeast"/>
      <w:ind w:left="2120" w:right="57" w:hanging="2100"/>
      <w:jc w:val="left"/>
      <w:textAlignment w:val="center"/>
    </w:pPr>
    <w:rPr>
      <w:rFonts w:ascii="MyriadPro-LightIt" w:hAnsi="MyriadPro-LightIt" w:cs="MyriadPro-LightIt"/>
      <w:i/>
      <w:iCs/>
      <w:color w:val="000000"/>
      <w:sz w:val="14"/>
      <w:szCs w:val="14"/>
      <w:lang w:val="en-US" w:eastAsia="en-US"/>
    </w:rPr>
  </w:style>
  <w:style w:type="paragraph" w:customStyle="1" w:styleId="Parametri">
    <w:name w:val="Parametri"/>
    <w:rsid w:val="0091360A"/>
    <w:pPr>
      <w:tabs>
        <w:tab w:val="left" w:pos="3544"/>
      </w:tabs>
      <w:spacing w:after="28" w:line="180" w:lineRule="atLeast"/>
      <w:ind w:left="3544" w:hanging="2410"/>
    </w:pPr>
    <w:rPr>
      <w:rFonts w:ascii="Arial" w:eastAsia="Times New Roman" w:hAnsi="Arial" w:cs="Arial"/>
      <w:i/>
      <w:iCs/>
      <w:snapToGrid w:val="0"/>
      <w:color w:val="000000"/>
      <w:sz w:val="18"/>
      <w:lang w:val="it-IT" w:eastAsia="it-IT"/>
    </w:rPr>
  </w:style>
  <w:style w:type="paragraph" w:customStyle="1" w:styleId="11f">
    <w:name w:val="Знак1 Знак Знак Знак1"/>
    <w:basedOn w:val="a3"/>
    <w:rsid w:val="0091360A"/>
    <w:pPr>
      <w:widowControl/>
      <w:snapToGrid/>
      <w:spacing w:after="160" w:line="240" w:lineRule="exact"/>
      <w:ind w:firstLine="0"/>
      <w:jc w:val="left"/>
    </w:pPr>
    <w:rPr>
      <w:rFonts w:ascii="Verdana" w:hAnsi="Verdana"/>
      <w:szCs w:val="24"/>
      <w:lang w:val="en-US" w:eastAsia="en-US"/>
    </w:rPr>
  </w:style>
  <w:style w:type="character" w:customStyle="1" w:styleId="longtext1">
    <w:name w:val="long_text1"/>
    <w:rsid w:val="0091360A"/>
    <w:rPr>
      <w:sz w:val="20"/>
      <w:szCs w:val="20"/>
    </w:rPr>
  </w:style>
  <w:style w:type="paragraph" w:customStyle="1" w:styleId="Style6">
    <w:name w:val="Style6"/>
    <w:basedOn w:val="a3"/>
    <w:rsid w:val="0091360A"/>
    <w:pPr>
      <w:autoSpaceDE w:val="0"/>
      <w:autoSpaceDN w:val="0"/>
      <w:adjustRightInd w:val="0"/>
      <w:snapToGrid/>
      <w:spacing w:line="240" w:lineRule="auto"/>
      <w:ind w:firstLine="0"/>
      <w:jc w:val="left"/>
    </w:pPr>
    <w:rPr>
      <w:szCs w:val="24"/>
    </w:rPr>
  </w:style>
  <w:style w:type="paragraph" w:customStyle="1" w:styleId="11f0">
    <w:name w:val="Обычный11"/>
    <w:rsid w:val="0091360A"/>
    <w:pPr>
      <w:suppressAutoHyphens/>
      <w:autoSpaceDE w:val="0"/>
    </w:pPr>
    <w:rPr>
      <w:rFonts w:ascii="Times New Roman" w:eastAsia="Arial" w:hAnsi="Times New Roman"/>
      <w:kern w:val="1"/>
      <w:lang w:eastAsia="ar-SA"/>
    </w:rPr>
  </w:style>
  <w:style w:type="paragraph" w:customStyle="1" w:styleId="1fff">
    <w:name w:val="Рецензия1"/>
    <w:hidden/>
    <w:semiHidden/>
    <w:rsid w:val="0091360A"/>
    <w:rPr>
      <w:rFonts w:ascii="Times New Roman" w:eastAsia="Times New Roman" w:hAnsi="Times New Roman"/>
    </w:rPr>
  </w:style>
  <w:style w:type="character" w:customStyle="1" w:styleId="Linie1">
    <w:name w:val="Linie Знак1"/>
    <w:aliases w:val="header Знак Знак1,Верхний колонтитул Знак1,Знак4 Знак2,header Знак1"/>
    <w:rsid w:val="0091360A"/>
    <w:rPr>
      <w:rFonts w:ascii="Arial" w:hAnsi="Arial"/>
      <w:noProof/>
      <w:sz w:val="24"/>
    </w:rPr>
  </w:style>
  <w:style w:type="paragraph" w:customStyle="1" w:styleId="Affffffffff6">
    <w:name w:val="Текстовый блок A"/>
    <w:uiPriority w:val="99"/>
    <w:rsid w:val="0091360A"/>
    <w:rPr>
      <w:rFonts w:ascii="Helvetica" w:eastAsia="Times New Roman" w:hAnsi="Helvetica"/>
      <w:color w:val="000000"/>
      <w:sz w:val="24"/>
    </w:rPr>
  </w:style>
  <w:style w:type="paragraph" w:customStyle="1" w:styleId="1111">
    <w:name w:val="Знак Знак1 Знак Знак Знак1 Знак Знак Знак Знак Знак Знак Знак1 Знак Знак Знак Знак Знак Знак Знак Знак Знак Знак Знак Знак"/>
    <w:basedOn w:val="a3"/>
    <w:rsid w:val="0091360A"/>
    <w:pPr>
      <w:widowControl/>
      <w:snapToGrid/>
      <w:spacing w:before="100" w:beforeAutospacing="1" w:after="100" w:afterAutospacing="1" w:line="240" w:lineRule="auto"/>
      <w:ind w:firstLine="0"/>
      <w:jc w:val="left"/>
    </w:pPr>
    <w:rPr>
      <w:rFonts w:ascii="Tahoma" w:hAnsi="Tahoma"/>
      <w:sz w:val="20"/>
      <w:lang w:val="en-US" w:eastAsia="en-US"/>
    </w:rPr>
  </w:style>
  <w:style w:type="character" w:customStyle="1" w:styleId="affffffffff7">
    <w:name w:val="Гипертекстовая ссылка"/>
    <w:uiPriority w:val="99"/>
    <w:rsid w:val="0091360A"/>
    <w:rPr>
      <w:b w:val="0"/>
      <w:bCs w:val="0"/>
      <w:color w:val="106BBE"/>
      <w:sz w:val="20"/>
      <w:szCs w:val="20"/>
    </w:rPr>
  </w:style>
  <w:style w:type="character" w:customStyle="1" w:styleId="product-description--features-item-name2">
    <w:name w:val="product-description--features-item-name2"/>
    <w:rsid w:val="0091360A"/>
    <w:rPr>
      <w:color w:val="333333"/>
    </w:rPr>
  </w:style>
  <w:style w:type="character" w:customStyle="1" w:styleId="product-description--features-item-value2">
    <w:name w:val="product-description--features-item-value2"/>
    <w:rsid w:val="0091360A"/>
  </w:style>
  <w:style w:type="character" w:customStyle="1" w:styleId="okpdspan1">
    <w:name w:val="okpd_span1"/>
    <w:rsid w:val="0091360A"/>
    <w:rPr>
      <w:b/>
      <w:bCs/>
    </w:rPr>
  </w:style>
  <w:style w:type="character" w:customStyle="1" w:styleId="s6">
    <w:name w:val="s6"/>
    <w:rsid w:val="0091360A"/>
  </w:style>
  <w:style w:type="character" w:customStyle="1" w:styleId="hilite">
    <w:name w:val="hilite"/>
    <w:rsid w:val="0091360A"/>
  </w:style>
  <w:style w:type="character" w:customStyle="1" w:styleId="ep5">
    <w:name w:val="ep5"/>
    <w:rsid w:val="0091360A"/>
    <w:rPr>
      <w:shd w:val="clear" w:color="auto" w:fill="D2D2D2"/>
    </w:rPr>
  </w:style>
  <w:style w:type="character" w:customStyle="1" w:styleId="1310">
    <w:name w:val="стиль131"/>
    <w:rsid w:val="0091360A"/>
    <w:rPr>
      <w:sz w:val="19"/>
      <w:szCs w:val="19"/>
    </w:rPr>
  </w:style>
  <w:style w:type="character" w:customStyle="1" w:styleId="affffffffff8">
    <w:name w:val="Сравнение редакций. Добавленный фрагмент"/>
    <w:uiPriority w:val="99"/>
    <w:rsid w:val="0091360A"/>
    <w:rPr>
      <w:color w:val="000000"/>
      <w:shd w:val="clear" w:color="auto" w:fill="C1D7FF"/>
    </w:rPr>
  </w:style>
  <w:style w:type="character" w:customStyle="1" w:styleId="216">
    <w:name w:val="Заголовок 2 Знак1"/>
    <w:aliases w:val="H2 Знак1,h2 Знак1,Gliederung2 Знак1,Gliederung Знак1,Indented Heading Знак1,H21 Знак1,H22 Знак1,Indented Heading1 Знак1,Indented Heading2 Знак1,Indented Heading3 Знак1,Indented Heading4 Знак1,H23 Знак1,H211 Знак1,H221 Знак1,H24 Знак"/>
    <w:semiHidden/>
    <w:rsid w:val="0091360A"/>
    <w:rPr>
      <w:rFonts w:ascii="Cambria" w:eastAsia="Times New Roman" w:hAnsi="Cambria" w:cs="Times New Roman"/>
      <w:b/>
      <w:bCs/>
      <w:color w:val="4F81BD"/>
      <w:sz w:val="26"/>
      <w:szCs w:val="26"/>
    </w:rPr>
  </w:style>
  <w:style w:type="character" w:customStyle="1" w:styleId="511">
    <w:name w:val="Заголовок 5 Знак1"/>
    <w:aliases w:val="_Подпункт Знак1"/>
    <w:semiHidden/>
    <w:rsid w:val="0091360A"/>
    <w:rPr>
      <w:rFonts w:ascii="Cambria" w:eastAsia="Times New Roman" w:hAnsi="Cambria" w:cs="Times New Roman"/>
      <w:color w:val="243F60"/>
      <w:sz w:val="24"/>
    </w:rPr>
  </w:style>
  <w:style w:type="character" w:customStyle="1" w:styleId="711">
    <w:name w:val="Заголовок 7 Знак1"/>
    <w:aliases w:val="PIM 7 Знак1"/>
    <w:semiHidden/>
    <w:rsid w:val="0091360A"/>
    <w:rPr>
      <w:rFonts w:ascii="Cambria" w:eastAsia="Times New Roman" w:hAnsi="Cambria" w:cs="Times New Roman"/>
      <w:i/>
      <w:iCs/>
      <w:color w:val="404040"/>
      <w:sz w:val="24"/>
    </w:rPr>
  </w:style>
  <w:style w:type="character" w:customStyle="1" w:styleId="810">
    <w:name w:val="Заголовок 8 Знак1"/>
    <w:aliases w:val="Legal Level 1.1.1. Знак1"/>
    <w:semiHidden/>
    <w:rsid w:val="0091360A"/>
    <w:rPr>
      <w:rFonts w:ascii="Cambria" w:eastAsia="Times New Roman" w:hAnsi="Cambria" w:cs="Times New Roman"/>
      <w:color w:val="404040"/>
    </w:rPr>
  </w:style>
  <w:style w:type="character" w:customStyle="1" w:styleId="1fff0">
    <w:name w:val="Текст сноски Знак1"/>
    <w:aliases w:val="Знак2 Знак1,Знак21 Знак1,Знак4 Знак Знак1,Char Знак1"/>
    <w:semiHidden/>
    <w:rsid w:val="0091360A"/>
    <w:rPr>
      <w:rFonts w:ascii="Times New Roman" w:eastAsia="Times New Roman" w:hAnsi="Times New Roman"/>
    </w:rPr>
  </w:style>
  <w:style w:type="character" w:customStyle="1" w:styleId="1fff1">
    <w:name w:val="Нижний колонтитул Знак1"/>
    <w:aliases w:val="Знак3 Знак1,Знак3 Знак Знак Знак1"/>
    <w:rsid w:val="0091360A"/>
    <w:rPr>
      <w:rFonts w:ascii="Arial" w:eastAsia="Times New Roman" w:hAnsi="Arial"/>
      <w:sz w:val="18"/>
      <w:szCs w:val="18"/>
    </w:rPr>
  </w:style>
  <w:style w:type="paragraph" w:customStyle="1" w:styleId="Style5">
    <w:name w:val="Style5"/>
    <w:basedOn w:val="a3"/>
    <w:uiPriority w:val="99"/>
    <w:rsid w:val="0091360A"/>
    <w:pPr>
      <w:autoSpaceDE w:val="0"/>
      <w:autoSpaceDN w:val="0"/>
      <w:adjustRightInd w:val="0"/>
      <w:snapToGrid/>
      <w:spacing w:line="229" w:lineRule="exact"/>
      <w:ind w:firstLine="0"/>
      <w:jc w:val="right"/>
    </w:pPr>
    <w:rPr>
      <w:szCs w:val="24"/>
    </w:rPr>
  </w:style>
  <w:style w:type="character" w:customStyle="1" w:styleId="FontStyle27">
    <w:name w:val="Font Style27"/>
    <w:uiPriority w:val="99"/>
    <w:rsid w:val="0091360A"/>
    <w:rPr>
      <w:rFonts w:ascii="Times New Roman" w:hAnsi="Times New Roman" w:cs="Times New Roman"/>
      <w:b/>
      <w:bCs/>
      <w:color w:val="000000"/>
      <w:sz w:val="16"/>
      <w:szCs w:val="16"/>
    </w:rPr>
  </w:style>
  <w:style w:type="paragraph" w:customStyle="1" w:styleId="Standard">
    <w:name w:val="Standard"/>
    <w:rsid w:val="0091360A"/>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ConsPlusDocList">
    <w:name w:val="ConsPlusDocList"/>
    <w:rsid w:val="0091360A"/>
    <w:pPr>
      <w:widowControl w:val="0"/>
      <w:autoSpaceDE w:val="0"/>
      <w:autoSpaceDN w:val="0"/>
    </w:pPr>
    <w:rPr>
      <w:rFonts w:eastAsia="Times New Roman" w:cs="Calibri"/>
      <w:sz w:val="22"/>
    </w:rPr>
  </w:style>
  <w:style w:type="paragraph" w:customStyle="1" w:styleId="ConsPlusTitlePage">
    <w:name w:val="ConsPlusTitlePage"/>
    <w:rsid w:val="0091360A"/>
    <w:pPr>
      <w:widowControl w:val="0"/>
      <w:autoSpaceDE w:val="0"/>
      <w:autoSpaceDN w:val="0"/>
    </w:pPr>
    <w:rPr>
      <w:rFonts w:ascii="Tahoma" w:eastAsia="Times New Roman" w:hAnsi="Tahoma" w:cs="Tahoma"/>
    </w:rPr>
  </w:style>
  <w:style w:type="paragraph" w:customStyle="1" w:styleId="ConsPlusJurTerm">
    <w:name w:val="ConsPlusJurTerm"/>
    <w:rsid w:val="0091360A"/>
    <w:pPr>
      <w:widowControl w:val="0"/>
      <w:autoSpaceDE w:val="0"/>
      <w:autoSpaceDN w:val="0"/>
    </w:pPr>
    <w:rPr>
      <w:rFonts w:ascii="Tahoma" w:eastAsia="Times New Roman" w:hAnsi="Tahoma" w:cs="Tahoma"/>
      <w:sz w:val="26"/>
    </w:rPr>
  </w:style>
  <w:style w:type="paragraph" w:customStyle="1" w:styleId="ConsPlusTextList">
    <w:name w:val="ConsPlusTextList"/>
    <w:rsid w:val="0091360A"/>
    <w:pPr>
      <w:widowControl w:val="0"/>
      <w:autoSpaceDE w:val="0"/>
      <w:autoSpaceDN w:val="0"/>
    </w:pPr>
    <w:rPr>
      <w:rFonts w:ascii="Arial" w:eastAsia="Times New Roman" w:hAnsi="Arial" w:cs="Arial"/>
    </w:rPr>
  </w:style>
  <w:style w:type="character" w:customStyle="1" w:styleId="okpdspan">
    <w:name w:val="okpd_span"/>
    <w:rsid w:val="0091360A"/>
  </w:style>
  <w:style w:type="paragraph" w:customStyle="1" w:styleId="affffffffff9">
    <w:name w:val="Таблицы (моноширинный)"/>
    <w:basedOn w:val="a3"/>
    <w:next w:val="a3"/>
    <w:rsid w:val="0091360A"/>
    <w:pPr>
      <w:autoSpaceDE w:val="0"/>
      <w:autoSpaceDN w:val="0"/>
      <w:adjustRightInd w:val="0"/>
      <w:snapToGrid/>
      <w:spacing w:line="240" w:lineRule="auto"/>
      <w:ind w:firstLine="0"/>
      <w:jc w:val="left"/>
    </w:pPr>
    <w:rPr>
      <w:rFonts w:ascii="Courier New" w:hAnsi="Courier New" w:cs="Courier New"/>
      <w:szCs w:val="24"/>
    </w:rPr>
  </w:style>
  <w:style w:type="paragraph" w:customStyle="1" w:styleId="s22">
    <w:name w:val="s_22"/>
    <w:basedOn w:val="a3"/>
    <w:rsid w:val="0091360A"/>
    <w:pPr>
      <w:widowControl/>
      <w:snapToGrid/>
      <w:spacing w:before="100" w:beforeAutospacing="1" w:after="100" w:afterAutospacing="1" w:line="240" w:lineRule="auto"/>
      <w:ind w:firstLine="0"/>
      <w:jc w:val="left"/>
    </w:pPr>
    <w:rPr>
      <w:szCs w:val="24"/>
    </w:rPr>
  </w:style>
  <w:style w:type="paragraph" w:customStyle="1" w:styleId="affffffffffa">
    <w:name w:val="Нормальный (таблица)"/>
    <w:basedOn w:val="a3"/>
    <w:next w:val="a3"/>
    <w:uiPriority w:val="99"/>
    <w:rsid w:val="0091360A"/>
    <w:pPr>
      <w:autoSpaceDE w:val="0"/>
      <w:autoSpaceDN w:val="0"/>
      <w:adjustRightInd w:val="0"/>
      <w:snapToGrid/>
      <w:spacing w:line="240" w:lineRule="auto"/>
      <w:ind w:firstLine="0"/>
    </w:pPr>
    <w:rPr>
      <w:rFonts w:ascii="Arial" w:hAnsi="Arial" w:cs="Arial"/>
      <w:sz w:val="26"/>
      <w:szCs w:val="26"/>
    </w:rPr>
  </w:style>
  <w:style w:type="paragraph" w:customStyle="1" w:styleId="empty">
    <w:name w:val="empty"/>
    <w:basedOn w:val="a3"/>
    <w:rsid w:val="0091360A"/>
    <w:pPr>
      <w:widowControl/>
      <w:snapToGrid/>
      <w:spacing w:before="100" w:beforeAutospacing="1" w:after="100" w:afterAutospacing="1" w:line="240" w:lineRule="auto"/>
      <w:ind w:firstLine="0"/>
      <w:jc w:val="left"/>
    </w:pPr>
    <w:rPr>
      <w:szCs w:val="24"/>
    </w:rPr>
  </w:style>
  <w:style w:type="paragraph" w:customStyle="1" w:styleId="s3">
    <w:name w:val="s_3"/>
    <w:basedOn w:val="a3"/>
    <w:rsid w:val="0091360A"/>
    <w:pPr>
      <w:widowControl/>
      <w:snapToGrid/>
      <w:spacing w:before="100" w:beforeAutospacing="1" w:after="100" w:afterAutospacing="1" w:line="240" w:lineRule="auto"/>
      <w:ind w:firstLine="0"/>
      <w:jc w:val="left"/>
    </w:pPr>
    <w:rPr>
      <w:szCs w:val="24"/>
    </w:rPr>
  </w:style>
  <w:style w:type="character" w:customStyle="1" w:styleId="fontstyle01">
    <w:name w:val="fontstyle01"/>
    <w:rsid w:val="0091360A"/>
    <w:rPr>
      <w:rFonts w:ascii="Times New Roman" w:hAnsi="Times New Roman" w:cs="Times New Roman" w:hint="default"/>
      <w:b w:val="0"/>
      <w:bCs w:val="0"/>
      <w:i w:val="0"/>
      <w:iCs w:val="0"/>
      <w:color w:val="000000"/>
      <w:sz w:val="24"/>
      <w:szCs w:val="24"/>
    </w:rPr>
  </w:style>
  <w:style w:type="paragraph" w:customStyle="1" w:styleId="msonormal0">
    <w:name w:val="msonormal"/>
    <w:basedOn w:val="a3"/>
    <w:rsid w:val="0091360A"/>
    <w:pPr>
      <w:widowControl/>
      <w:snapToGrid/>
      <w:spacing w:before="100" w:beforeAutospacing="1" w:after="100" w:afterAutospacing="1" w:line="240" w:lineRule="auto"/>
      <w:ind w:firstLine="0"/>
      <w:jc w:val="left"/>
    </w:pPr>
    <w:rPr>
      <w:szCs w:val="24"/>
    </w:rPr>
  </w:style>
  <w:style w:type="paragraph" w:customStyle="1" w:styleId="text-sm">
    <w:name w:val="text-sm"/>
    <w:basedOn w:val="a3"/>
    <w:rsid w:val="0091360A"/>
    <w:pPr>
      <w:widowControl/>
      <w:snapToGrid/>
      <w:spacing w:before="100" w:beforeAutospacing="1" w:after="100" w:afterAutospacing="1" w:line="240" w:lineRule="auto"/>
      <w:ind w:firstLine="0"/>
      <w:jc w:val="left"/>
    </w:pPr>
    <w:rPr>
      <w:sz w:val="20"/>
    </w:rPr>
  </w:style>
  <w:style w:type="paragraph" w:customStyle="1" w:styleId="s9">
    <w:name w:val="s_9"/>
    <w:basedOn w:val="a3"/>
    <w:rsid w:val="0091360A"/>
    <w:pPr>
      <w:widowControl/>
      <w:snapToGrid/>
      <w:spacing w:before="100" w:beforeAutospacing="1" w:after="100" w:afterAutospacing="1" w:line="240" w:lineRule="auto"/>
      <w:ind w:firstLine="0"/>
      <w:jc w:val="left"/>
    </w:pPr>
    <w:rPr>
      <w:szCs w:val="24"/>
    </w:rPr>
  </w:style>
  <w:style w:type="character" w:customStyle="1" w:styleId="s104">
    <w:name w:val="s_104"/>
    <w:rsid w:val="0091360A"/>
  </w:style>
  <w:style w:type="character" w:customStyle="1" w:styleId="WW8Num1z0">
    <w:name w:val="WW8Num1z0"/>
    <w:rsid w:val="0091360A"/>
  </w:style>
  <w:style w:type="character" w:customStyle="1" w:styleId="WW8Num1z1">
    <w:name w:val="WW8Num1z1"/>
    <w:rsid w:val="0091360A"/>
  </w:style>
  <w:style w:type="character" w:customStyle="1" w:styleId="WW8Num1z2">
    <w:name w:val="WW8Num1z2"/>
    <w:rsid w:val="0091360A"/>
  </w:style>
  <w:style w:type="character" w:customStyle="1" w:styleId="WW8Num1z3">
    <w:name w:val="WW8Num1z3"/>
    <w:rsid w:val="0091360A"/>
  </w:style>
  <w:style w:type="character" w:customStyle="1" w:styleId="WW8Num1z4">
    <w:name w:val="WW8Num1z4"/>
    <w:rsid w:val="0091360A"/>
  </w:style>
  <w:style w:type="character" w:customStyle="1" w:styleId="WW8Num1z5">
    <w:name w:val="WW8Num1z5"/>
    <w:rsid w:val="0091360A"/>
  </w:style>
  <w:style w:type="character" w:customStyle="1" w:styleId="WW8Num1z6">
    <w:name w:val="WW8Num1z6"/>
    <w:rsid w:val="0091360A"/>
  </w:style>
  <w:style w:type="character" w:customStyle="1" w:styleId="WW8Num1z7">
    <w:name w:val="WW8Num1z7"/>
    <w:rsid w:val="0091360A"/>
  </w:style>
  <w:style w:type="character" w:customStyle="1" w:styleId="WW8Num1z8">
    <w:name w:val="WW8Num1z8"/>
    <w:rsid w:val="0091360A"/>
  </w:style>
  <w:style w:type="character" w:customStyle="1" w:styleId="WW8Num2z0">
    <w:name w:val="WW8Num2z0"/>
    <w:rsid w:val="0091360A"/>
    <w:rPr>
      <w:rFonts w:hint="default"/>
    </w:rPr>
  </w:style>
  <w:style w:type="character" w:customStyle="1" w:styleId="WW8Num2z1">
    <w:name w:val="WW8Num2z1"/>
    <w:rsid w:val="0091360A"/>
  </w:style>
  <w:style w:type="character" w:customStyle="1" w:styleId="WW8Num2z2">
    <w:name w:val="WW8Num2z2"/>
    <w:rsid w:val="0091360A"/>
  </w:style>
  <w:style w:type="character" w:customStyle="1" w:styleId="WW8Num2z4">
    <w:name w:val="WW8Num2z4"/>
    <w:rsid w:val="0091360A"/>
  </w:style>
  <w:style w:type="character" w:customStyle="1" w:styleId="WW8Num2z5">
    <w:name w:val="WW8Num2z5"/>
    <w:rsid w:val="0091360A"/>
  </w:style>
  <w:style w:type="character" w:customStyle="1" w:styleId="WW8Num2z6">
    <w:name w:val="WW8Num2z6"/>
    <w:rsid w:val="0091360A"/>
  </w:style>
  <w:style w:type="character" w:customStyle="1" w:styleId="WW8Num2z7">
    <w:name w:val="WW8Num2z7"/>
    <w:rsid w:val="0091360A"/>
  </w:style>
  <w:style w:type="character" w:customStyle="1" w:styleId="WW8Num2z8">
    <w:name w:val="WW8Num2z8"/>
    <w:rsid w:val="0091360A"/>
  </w:style>
  <w:style w:type="character" w:customStyle="1" w:styleId="WW8Num3z0">
    <w:name w:val="WW8Num3z0"/>
    <w:rsid w:val="0091360A"/>
    <w:rPr>
      <w:rFonts w:hint="default"/>
    </w:rPr>
  </w:style>
  <w:style w:type="character" w:customStyle="1" w:styleId="WW8Num3z1">
    <w:name w:val="WW8Num3z1"/>
    <w:rsid w:val="0091360A"/>
    <w:rPr>
      <w:rFonts w:ascii="Times New Roman" w:eastAsia="Times New Roman" w:hAnsi="Times New Roman" w:cs="Times New Roman"/>
      <w:b/>
      <w:bCs/>
      <w:i/>
      <w:sz w:val="24"/>
      <w:szCs w:val="24"/>
    </w:rPr>
  </w:style>
  <w:style w:type="character" w:customStyle="1" w:styleId="WW8Num4z0">
    <w:name w:val="WW8Num4z0"/>
    <w:rsid w:val="0091360A"/>
    <w:rPr>
      <w:rFonts w:ascii="Times New Roman" w:hAnsi="Times New Roman" w:cs="Times New Roman" w:hint="default"/>
      <w:b/>
      <w:bCs/>
      <w:i/>
      <w:iCs/>
      <w:sz w:val="24"/>
      <w:szCs w:val="24"/>
    </w:rPr>
  </w:style>
  <w:style w:type="character" w:customStyle="1" w:styleId="WW8Num5z0">
    <w:name w:val="WW8Num5z0"/>
    <w:rsid w:val="0091360A"/>
    <w:rPr>
      <w:rFonts w:hint="default"/>
      <w:b/>
    </w:rPr>
  </w:style>
  <w:style w:type="character" w:customStyle="1" w:styleId="WW8Num5z1">
    <w:name w:val="WW8Num5z1"/>
    <w:rsid w:val="0091360A"/>
    <w:rPr>
      <w:rFonts w:hint="default"/>
    </w:rPr>
  </w:style>
  <w:style w:type="character" w:customStyle="1" w:styleId="WW8Num5z2">
    <w:name w:val="WW8Num5z2"/>
    <w:rsid w:val="0091360A"/>
    <w:rPr>
      <w:rFonts w:hint="default"/>
      <w:i w:val="0"/>
    </w:rPr>
  </w:style>
  <w:style w:type="character" w:customStyle="1" w:styleId="WW8Num6z0">
    <w:name w:val="WW8Num6z0"/>
    <w:rsid w:val="0091360A"/>
    <w:rPr>
      <w:rFonts w:ascii="Symbol" w:hAnsi="Symbol" w:cs="Symbol" w:hint="default"/>
      <w:sz w:val="24"/>
      <w:szCs w:val="24"/>
    </w:rPr>
  </w:style>
  <w:style w:type="character" w:customStyle="1" w:styleId="WW8Num6z1">
    <w:name w:val="WW8Num6z1"/>
    <w:rsid w:val="0091360A"/>
  </w:style>
  <w:style w:type="character" w:customStyle="1" w:styleId="WW8Num6z2">
    <w:name w:val="WW8Num6z2"/>
    <w:rsid w:val="0091360A"/>
  </w:style>
  <w:style w:type="character" w:customStyle="1" w:styleId="WW8Num6z3">
    <w:name w:val="WW8Num6z3"/>
    <w:rsid w:val="0091360A"/>
  </w:style>
  <w:style w:type="character" w:customStyle="1" w:styleId="WW8Num6z4">
    <w:name w:val="WW8Num6z4"/>
    <w:rsid w:val="0091360A"/>
  </w:style>
  <w:style w:type="character" w:customStyle="1" w:styleId="WW8Num6z5">
    <w:name w:val="WW8Num6z5"/>
    <w:rsid w:val="0091360A"/>
  </w:style>
  <w:style w:type="character" w:customStyle="1" w:styleId="WW8Num6z6">
    <w:name w:val="WW8Num6z6"/>
    <w:rsid w:val="0091360A"/>
  </w:style>
  <w:style w:type="character" w:customStyle="1" w:styleId="WW8Num6z7">
    <w:name w:val="WW8Num6z7"/>
    <w:rsid w:val="0091360A"/>
  </w:style>
  <w:style w:type="character" w:customStyle="1" w:styleId="WW8Num6z8">
    <w:name w:val="WW8Num6z8"/>
    <w:rsid w:val="0091360A"/>
  </w:style>
  <w:style w:type="character" w:customStyle="1" w:styleId="WW8Num7z0">
    <w:name w:val="WW8Num7z0"/>
    <w:rsid w:val="0091360A"/>
    <w:rPr>
      <w:rFonts w:ascii="Symbol" w:hAnsi="Symbol" w:cs="OpenSymbol"/>
    </w:rPr>
  </w:style>
  <w:style w:type="character" w:customStyle="1" w:styleId="WW8Num7z1">
    <w:name w:val="WW8Num7z1"/>
    <w:rsid w:val="0091360A"/>
    <w:rPr>
      <w:rFonts w:ascii="OpenSymbol" w:hAnsi="OpenSymbol" w:cs="OpenSymbol"/>
    </w:rPr>
  </w:style>
  <w:style w:type="character" w:customStyle="1" w:styleId="WW8Num8z0">
    <w:name w:val="WW8Num8z0"/>
    <w:rsid w:val="0091360A"/>
    <w:rPr>
      <w:rFonts w:ascii="Times New Roman" w:hAnsi="Times New Roman" w:cs="Times New Roman" w:hint="default"/>
      <w:b/>
      <w:bCs/>
      <w:sz w:val="24"/>
      <w:szCs w:val="24"/>
    </w:rPr>
  </w:style>
  <w:style w:type="character" w:customStyle="1" w:styleId="WW8Num9z0">
    <w:name w:val="WW8Num9z0"/>
    <w:rsid w:val="0091360A"/>
    <w:rPr>
      <w:rFonts w:ascii="Symbol" w:hAnsi="Symbol" w:cs="Symbol"/>
      <w:sz w:val="22"/>
      <w:szCs w:val="22"/>
    </w:rPr>
  </w:style>
  <w:style w:type="character" w:customStyle="1" w:styleId="WW8Num9z1">
    <w:name w:val="WW8Num9z1"/>
    <w:rsid w:val="0091360A"/>
  </w:style>
  <w:style w:type="character" w:customStyle="1" w:styleId="WW8Num9z2">
    <w:name w:val="WW8Num9z2"/>
    <w:rsid w:val="0091360A"/>
  </w:style>
  <w:style w:type="character" w:customStyle="1" w:styleId="WW8Num9z3">
    <w:name w:val="WW8Num9z3"/>
    <w:rsid w:val="0091360A"/>
  </w:style>
  <w:style w:type="character" w:customStyle="1" w:styleId="WW8Num9z4">
    <w:name w:val="WW8Num9z4"/>
    <w:rsid w:val="0091360A"/>
  </w:style>
  <w:style w:type="character" w:customStyle="1" w:styleId="WW8Num9z5">
    <w:name w:val="WW8Num9z5"/>
    <w:rsid w:val="0091360A"/>
  </w:style>
  <w:style w:type="character" w:customStyle="1" w:styleId="WW8Num9z6">
    <w:name w:val="WW8Num9z6"/>
    <w:rsid w:val="0091360A"/>
  </w:style>
  <w:style w:type="character" w:customStyle="1" w:styleId="WW8Num9z7">
    <w:name w:val="WW8Num9z7"/>
    <w:rsid w:val="0091360A"/>
  </w:style>
  <w:style w:type="character" w:customStyle="1" w:styleId="WW8Num9z8">
    <w:name w:val="WW8Num9z8"/>
    <w:rsid w:val="0091360A"/>
  </w:style>
  <w:style w:type="character" w:customStyle="1" w:styleId="WW8Num10z0">
    <w:name w:val="WW8Num10z0"/>
    <w:rsid w:val="0091360A"/>
    <w:rPr>
      <w:rFonts w:ascii="Symbol" w:hAnsi="Symbol" w:cs="Symbol"/>
      <w:sz w:val="22"/>
      <w:szCs w:val="22"/>
    </w:rPr>
  </w:style>
  <w:style w:type="character" w:customStyle="1" w:styleId="WW8Num10z1">
    <w:name w:val="WW8Num10z1"/>
    <w:rsid w:val="0091360A"/>
  </w:style>
  <w:style w:type="character" w:customStyle="1" w:styleId="WW8Num10z2">
    <w:name w:val="WW8Num10z2"/>
    <w:rsid w:val="0091360A"/>
  </w:style>
  <w:style w:type="character" w:customStyle="1" w:styleId="WW8Num10z3">
    <w:name w:val="WW8Num10z3"/>
    <w:rsid w:val="0091360A"/>
  </w:style>
  <w:style w:type="character" w:customStyle="1" w:styleId="WW8Num10z4">
    <w:name w:val="WW8Num10z4"/>
    <w:rsid w:val="0091360A"/>
  </w:style>
  <w:style w:type="character" w:customStyle="1" w:styleId="WW8Num10z5">
    <w:name w:val="WW8Num10z5"/>
    <w:rsid w:val="0091360A"/>
  </w:style>
  <w:style w:type="character" w:customStyle="1" w:styleId="WW8Num10z6">
    <w:name w:val="WW8Num10z6"/>
    <w:rsid w:val="0091360A"/>
  </w:style>
  <w:style w:type="character" w:customStyle="1" w:styleId="WW8Num10z7">
    <w:name w:val="WW8Num10z7"/>
    <w:rsid w:val="0091360A"/>
  </w:style>
  <w:style w:type="character" w:customStyle="1" w:styleId="WW8Num10z8">
    <w:name w:val="WW8Num10z8"/>
    <w:rsid w:val="0091360A"/>
  </w:style>
  <w:style w:type="character" w:customStyle="1" w:styleId="WW8Num11z0">
    <w:name w:val="WW8Num11z0"/>
    <w:rsid w:val="0091360A"/>
    <w:rPr>
      <w:b w:val="0"/>
      <w:bCs w:val="0"/>
      <w:sz w:val="22"/>
      <w:szCs w:val="22"/>
      <w:lang w:val="ru-RU"/>
    </w:rPr>
  </w:style>
  <w:style w:type="character" w:customStyle="1" w:styleId="WW8Num12z0">
    <w:name w:val="WW8Num12z0"/>
    <w:rsid w:val="0091360A"/>
    <w:rPr>
      <w:rFonts w:ascii="Symbol" w:hAnsi="Symbol" w:cs="Symbol"/>
      <w:sz w:val="22"/>
      <w:szCs w:val="22"/>
    </w:rPr>
  </w:style>
  <w:style w:type="character" w:customStyle="1" w:styleId="WW8Num12z1">
    <w:name w:val="WW8Num12z1"/>
    <w:rsid w:val="0091360A"/>
  </w:style>
  <w:style w:type="character" w:customStyle="1" w:styleId="WW8Num12z2">
    <w:name w:val="WW8Num12z2"/>
    <w:rsid w:val="0091360A"/>
  </w:style>
  <w:style w:type="character" w:customStyle="1" w:styleId="WW8Num12z3">
    <w:name w:val="WW8Num12z3"/>
    <w:rsid w:val="0091360A"/>
  </w:style>
  <w:style w:type="character" w:customStyle="1" w:styleId="WW8Num12z4">
    <w:name w:val="WW8Num12z4"/>
    <w:rsid w:val="0091360A"/>
  </w:style>
  <w:style w:type="character" w:customStyle="1" w:styleId="WW8Num12z5">
    <w:name w:val="WW8Num12z5"/>
    <w:rsid w:val="0091360A"/>
  </w:style>
  <w:style w:type="character" w:customStyle="1" w:styleId="WW8Num12z6">
    <w:name w:val="WW8Num12z6"/>
    <w:rsid w:val="0091360A"/>
  </w:style>
  <w:style w:type="character" w:customStyle="1" w:styleId="WW8Num12z7">
    <w:name w:val="WW8Num12z7"/>
    <w:rsid w:val="0091360A"/>
  </w:style>
  <w:style w:type="character" w:customStyle="1" w:styleId="WW8Num12z8">
    <w:name w:val="WW8Num12z8"/>
    <w:rsid w:val="0091360A"/>
  </w:style>
  <w:style w:type="character" w:customStyle="1" w:styleId="WW8Num13z0">
    <w:name w:val="WW8Num13z0"/>
    <w:rsid w:val="0091360A"/>
    <w:rPr>
      <w:rFonts w:cs="Times New Roman"/>
      <w:b/>
    </w:rPr>
  </w:style>
  <w:style w:type="character" w:customStyle="1" w:styleId="WW8Num14z0">
    <w:name w:val="WW8Num14z0"/>
    <w:rsid w:val="0091360A"/>
    <w:rPr>
      <w:rFonts w:cs="Times New Roman"/>
      <w:b/>
    </w:rPr>
  </w:style>
  <w:style w:type="character" w:customStyle="1" w:styleId="WW8Num14z2">
    <w:name w:val="WW8Num14z2"/>
    <w:rsid w:val="0091360A"/>
  </w:style>
  <w:style w:type="character" w:customStyle="1" w:styleId="WW8Num14z3">
    <w:name w:val="WW8Num14z3"/>
    <w:rsid w:val="0091360A"/>
  </w:style>
  <w:style w:type="character" w:customStyle="1" w:styleId="WW8Num14z4">
    <w:name w:val="WW8Num14z4"/>
    <w:rsid w:val="0091360A"/>
  </w:style>
  <w:style w:type="character" w:customStyle="1" w:styleId="WW8Num14z5">
    <w:name w:val="WW8Num14z5"/>
    <w:rsid w:val="0091360A"/>
  </w:style>
  <w:style w:type="character" w:customStyle="1" w:styleId="WW8Num14z6">
    <w:name w:val="WW8Num14z6"/>
    <w:rsid w:val="0091360A"/>
  </w:style>
  <w:style w:type="character" w:customStyle="1" w:styleId="WW8Num14z7">
    <w:name w:val="WW8Num14z7"/>
    <w:rsid w:val="0091360A"/>
  </w:style>
  <w:style w:type="character" w:customStyle="1" w:styleId="WW8Num14z8">
    <w:name w:val="WW8Num14z8"/>
    <w:rsid w:val="0091360A"/>
  </w:style>
  <w:style w:type="character" w:customStyle="1" w:styleId="WW8Num15z0">
    <w:name w:val="WW8Num15z0"/>
    <w:rsid w:val="0091360A"/>
    <w:rPr>
      <w:rFonts w:cs="Times New Roman"/>
      <w:b/>
    </w:rPr>
  </w:style>
  <w:style w:type="character" w:customStyle="1" w:styleId="WW8Num16z0">
    <w:name w:val="WW8Num16z0"/>
    <w:rsid w:val="0091360A"/>
    <w:rPr>
      <w:rFonts w:cs="Times New Roman"/>
      <w:b/>
    </w:rPr>
  </w:style>
  <w:style w:type="character" w:customStyle="1" w:styleId="WW8Num16z1">
    <w:name w:val="WW8Num16z1"/>
    <w:rsid w:val="0091360A"/>
  </w:style>
  <w:style w:type="character" w:customStyle="1" w:styleId="WW8Num16z2">
    <w:name w:val="WW8Num16z2"/>
    <w:rsid w:val="0091360A"/>
  </w:style>
  <w:style w:type="character" w:customStyle="1" w:styleId="WW8Num16z3">
    <w:name w:val="WW8Num16z3"/>
    <w:rsid w:val="0091360A"/>
  </w:style>
  <w:style w:type="character" w:customStyle="1" w:styleId="WW8Num16z4">
    <w:name w:val="WW8Num16z4"/>
    <w:rsid w:val="0091360A"/>
  </w:style>
  <w:style w:type="character" w:customStyle="1" w:styleId="WW8Num16z5">
    <w:name w:val="WW8Num16z5"/>
    <w:rsid w:val="0091360A"/>
  </w:style>
  <w:style w:type="character" w:customStyle="1" w:styleId="WW8Num16z6">
    <w:name w:val="WW8Num16z6"/>
    <w:rsid w:val="0091360A"/>
  </w:style>
  <w:style w:type="character" w:customStyle="1" w:styleId="WW8Num16z7">
    <w:name w:val="WW8Num16z7"/>
    <w:rsid w:val="0091360A"/>
  </w:style>
  <w:style w:type="character" w:customStyle="1" w:styleId="WW8Num16z8">
    <w:name w:val="WW8Num16z8"/>
    <w:rsid w:val="0091360A"/>
  </w:style>
  <w:style w:type="character" w:customStyle="1" w:styleId="WW8Num17z0">
    <w:name w:val="WW8Num17z0"/>
    <w:rsid w:val="0091360A"/>
    <w:rPr>
      <w:rFonts w:cs="Times New Roman"/>
      <w:b/>
    </w:rPr>
  </w:style>
  <w:style w:type="character" w:customStyle="1" w:styleId="WW8Num18z0">
    <w:name w:val="WW8Num18z0"/>
    <w:rsid w:val="0091360A"/>
    <w:rPr>
      <w:rFonts w:ascii="Courier New" w:hAnsi="Courier New" w:cs="Courier New"/>
      <w:shd w:val="clear" w:color="auto" w:fill="00FF00"/>
    </w:rPr>
  </w:style>
  <w:style w:type="character" w:customStyle="1" w:styleId="WW8Num18z2">
    <w:name w:val="WW8Num18z2"/>
    <w:rsid w:val="0091360A"/>
    <w:rPr>
      <w:rFonts w:cs="Times New Roman"/>
      <w:b/>
    </w:rPr>
  </w:style>
  <w:style w:type="character" w:customStyle="1" w:styleId="WW8Num19z0">
    <w:name w:val="WW8Num19z0"/>
    <w:rsid w:val="0091360A"/>
    <w:rPr>
      <w:rFonts w:ascii="Courier New" w:hAnsi="Courier New" w:cs="Times New Roman"/>
      <w:color w:val="000000"/>
    </w:rPr>
  </w:style>
  <w:style w:type="character" w:customStyle="1" w:styleId="WW8Num19z1">
    <w:name w:val="WW8Num19z1"/>
    <w:rsid w:val="0091360A"/>
    <w:rPr>
      <w:rFonts w:ascii="Courier New" w:hAnsi="Courier New" w:cs="Times New Roman"/>
      <w:b/>
    </w:rPr>
  </w:style>
  <w:style w:type="character" w:customStyle="1" w:styleId="WW8Num19z2">
    <w:name w:val="WW8Num19z2"/>
    <w:rsid w:val="0091360A"/>
    <w:rPr>
      <w:rFonts w:cs="Times New Roman"/>
      <w:b/>
    </w:rPr>
  </w:style>
  <w:style w:type="character" w:customStyle="1" w:styleId="WW8Num20z0">
    <w:name w:val="WW8Num20z0"/>
    <w:rsid w:val="0091360A"/>
    <w:rPr>
      <w:rFonts w:ascii="Courier New" w:hAnsi="Courier New" w:cs="Times New Roman"/>
      <w:color w:val="000000"/>
      <w:sz w:val="24"/>
      <w:szCs w:val="24"/>
      <w:lang w:eastAsia="ru-RU"/>
    </w:rPr>
  </w:style>
  <w:style w:type="character" w:customStyle="1" w:styleId="WW8Num20z1">
    <w:name w:val="WW8Num20z1"/>
    <w:rsid w:val="0091360A"/>
    <w:rPr>
      <w:rFonts w:ascii="Courier New" w:hAnsi="Courier New" w:cs="Times New Roman"/>
      <w:b/>
    </w:rPr>
  </w:style>
  <w:style w:type="character" w:customStyle="1" w:styleId="WW8Num20z2">
    <w:name w:val="WW8Num20z2"/>
    <w:rsid w:val="0091360A"/>
    <w:rPr>
      <w:rFonts w:cs="Times New Roman"/>
      <w:b/>
    </w:rPr>
  </w:style>
  <w:style w:type="character" w:customStyle="1" w:styleId="WW8Num21z0">
    <w:name w:val="WW8Num21z0"/>
    <w:rsid w:val="0091360A"/>
    <w:rPr>
      <w:rFonts w:cs="Times New Roman"/>
      <w:b/>
    </w:rPr>
  </w:style>
  <w:style w:type="character" w:customStyle="1" w:styleId="WW8Num22z0">
    <w:name w:val="WW8Num22z0"/>
    <w:rsid w:val="0091360A"/>
    <w:rPr>
      <w:rFonts w:cs="Times New Roman"/>
      <w:b/>
    </w:rPr>
  </w:style>
  <w:style w:type="character" w:customStyle="1" w:styleId="2ff3">
    <w:name w:val="Основной шрифт абзаца2"/>
    <w:rsid w:val="0091360A"/>
  </w:style>
  <w:style w:type="character" w:customStyle="1" w:styleId="WW8Num11z1">
    <w:name w:val="WW8Num11z1"/>
    <w:rsid w:val="0091360A"/>
  </w:style>
  <w:style w:type="character" w:customStyle="1" w:styleId="WW8Num11z2">
    <w:name w:val="WW8Num11z2"/>
    <w:rsid w:val="0091360A"/>
  </w:style>
  <w:style w:type="character" w:customStyle="1" w:styleId="WW8Num11z3">
    <w:name w:val="WW8Num11z3"/>
    <w:rsid w:val="0091360A"/>
  </w:style>
  <w:style w:type="character" w:customStyle="1" w:styleId="WW8Num11z4">
    <w:name w:val="WW8Num11z4"/>
    <w:rsid w:val="0091360A"/>
  </w:style>
  <w:style w:type="character" w:customStyle="1" w:styleId="WW8Num11z5">
    <w:name w:val="WW8Num11z5"/>
    <w:rsid w:val="0091360A"/>
  </w:style>
  <w:style w:type="character" w:customStyle="1" w:styleId="WW8Num11z6">
    <w:name w:val="WW8Num11z6"/>
    <w:rsid w:val="0091360A"/>
  </w:style>
  <w:style w:type="character" w:customStyle="1" w:styleId="WW8Num11z7">
    <w:name w:val="WW8Num11z7"/>
    <w:rsid w:val="0091360A"/>
  </w:style>
  <w:style w:type="character" w:customStyle="1" w:styleId="WW8Num11z8">
    <w:name w:val="WW8Num11z8"/>
    <w:rsid w:val="0091360A"/>
  </w:style>
  <w:style w:type="character" w:customStyle="1" w:styleId="WW8Num13z2">
    <w:name w:val="WW8Num13z2"/>
    <w:rsid w:val="0091360A"/>
    <w:rPr>
      <w:rFonts w:cs="Times New Roman"/>
      <w:b/>
    </w:rPr>
  </w:style>
  <w:style w:type="character" w:customStyle="1" w:styleId="WW8Num14z1">
    <w:name w:val="WW8Num14z1"/>
    <w:rsid w:val="0091360A"/>
    <w:rPr>
      <w:rFonts w:ascii="Courier New" w:hAnsi="Courier New" w:cs="Times New Roman"/>
      <w:b/>
    </w:rPr>
  </w:style>
  <w:style w:type="character" w:customStyle="1" w:styleId="WW8Num15z1">
    <w:name w:val="WW8Num15z1"/>
    <w:rsid w:val="0091360A"/>
    <w:rPr>
      <w:rFonts w:ascii="Courier New" w:hAnsi="Courier New" w:cs="Times New Roman"/>
      <w:b/>
    </w:rPr>
  </w:style>
  <w:style w:type="character" w:customStyle="1" w:styleId="WW8Num15z2">
    <w:name w:val="WW8Num15z2"/>
    <w:rsid w:val="0091360A"/>
    <w:rPr>
      <w:rFonts w:cs="Times New Roman"/>
      <w:b/>
    </w:rPr>
  </w:style>
  <w:style w:type="character" w:customStyle="1" w:styleId="WW8Num18z1">
    <w:name w:val="WW8Num18z1"/>
    <w:rsid w:val="0091360A"/>
  </w:style>
  <w:style w:type="character" w:customStyle="1" w:styleId="WW8Num18z3">
    <w:name w:val="WW8Num18z3"/>
    <w:rsid w:val="0091360A"/>
  </w:style>
  <w:style w:type="character" w:customStyle="1" w:styleId="WW8Num18z4">
    <w:name w:val="WW8Num18z4"/>
    <w:rsid w:val="0091360A"/>
  </w:style>
  <w:style w:type="character" w:customStyle="1" w:styleId="WW8Num18z5">
    <w:name w:val="WW8Num18z5"/>
    <w:rsid w:val="0091360A"/>
  </w:style>
  <w:style w:type="character" w:customStyle="1" w:styleId="WW8Num18z6">
    <w:name w:val="WW8Num18z6"/>
    <w:rsid w:val="0091360A"/>
  </w:style>
  <w:style w:type="character" w:customStyle="1" w:styleId="WW8Num18z7">
    <w:name w:val="WW8Num18z7"/>
    <w:rsid w:val="0091360A"/>
  </w:style>
  <w:style w:type="character" w:customStyle="1" w:styleId="WW8Num18z8">
    <w:name w:val="WW8Num18z8"/>
    <w:rsid w:val="0091360A"/>
  </w:style>
  <w:style w:type="character" w:customStyle="1" w:styleId="WW8Num19z3">
    <w:name w:val="WW8Num19z3"/>
    <w:rsid w:val="0091360A"/>
  </w:style>
  <w:style w:type="character" w:customStyle="1" w:styleId="WW8Num19z4">
    <w:name w:val="WW8Num19z4"/>
    <w:rsid w:val="0091360A"/>
  </w:style>
  <w:style w:type="character" w:customStyle="1" w:styleId="WW8Num19z5">
    <w:name w:val="WW8Num19z5"/>
    <w:rsid w:val="0091360A"/>
  </w:style>
  <w:style w:type="character" w:customStyle="1" w:styleId="WW8Num19z6">
    <w:name w:val="WW8Num19z6"/>
    <w:rsid w:val="0091360A"/>
  </w:style>
  <w:style w:type="character" w:customStyle="1" w:styleId="WW8Num19z7">
    <w:name w:val="WW8Num19z7"/>
    <w:rsid w:val="0091360A"/>
  </w:style>
  <w:style w:type="character" w:customStyle="1" w:styleId="WW8Num19z8">
    <w:name w:val="WW8Num19z8"/>
    <w:rsid w:val="0091360A"/>
  </w:style>
  <w:style w:type="character" w:customStyle="1" w:styleId="WW8Num21z1">
    <w:name w:val="WW8Num21z1"/>
    <w:rsid w:val="0091360A"/>
  </w:style>
  <w:style w:type="character" w:customStyle="1" w:styleId="WW8Num21z2">
    <w:name w:val="WW8Num21z2"/>
    <w:rsid w:val="0091360A"/>
  </w:style>
  <w:style w:type="character" w:customStyle="1" w:styleId="WW8Num21z3">
    <w:name w:val="WW8Num21z3"/>
    <w:rsid w:val="0091360A"/>
  </w:style>
  <w:style w:type="character" w:customStyle="1" w:styleId="WW8Num21z4">
    <w:name w:val="WW8Num21z4"/>
    <w:rsid w:val="0091360A"/>
  </w:style>
  <w:style w:type="character" w:customStyle="1" w:styleId="WW8Num21z5">
    <w:name w:val="WW8Num21z5"/>
    <w:rsid w:val="0091360A"/>
  </w:style>
  <w:style w:type="character" w:customStyle="1" w:styleId="WW8Num21z6">
    <w:name w:val="WW8Num21z6"/>
    <w:rsid w:val="0091360A"/>
  </w:style>
  <w:style w:type="character" w:customStyle="1" w:styleId="WW8Num21z7">
    <w:name w:val="WW8Num21z7"/>
    <w:rsid w:val="0091360A"/>
  </w:style>
  <w:style w:type="character" w:customStyle="1" w:styleId="WW8Num21z8">
    <w:name w:val="WW8Num21z8"/>
    <w:rsid w:val="0091360A"/>
  </w:style>
  <w:style w:type="character" w:customStyle="1" w:styleId="WW8Num4z1">
    <w:name w:val="WW8Num4z1"/>
    <w:rsid w:val="0091360A"/>
    <w:rPr>
      <w:rFonts w:hint="default"/>
    </w:rPr>
  </w:style>
  <w:style w:type="character" w:customStyle="1" w:styleId="WW8Num4z2">
    <w:name w:val="WW8Num4z2"/>
    <w:rsid w:val="0091360A"/>
    <w:rPr>
      <w:rFonts w:hint="default"/>
      <w:i w:val="0"/>
    </w:rPr>
  </w:style>
  <w:style w:type="character" w:customStyle="1" w:styleId="1fff2">
    <w:name w:val="Основной шрифт абзаца1"/>
    <w:rsid w:val="0091360A"/>
  </w:style>
  <w:style w:type="character" w:customStyle="1" w:styleId="Heading1">
    <w:name w:val="Heading #1_"/>
    <w:rsid w:val="0091360A"/>
    <w:rPr>
      <w:b/>
      <w:bCs/>
      <w:sz w:val="51"/>
      <w:szCs w:val="51"/>
      <w:lang w:bidi="ar-SA"/>
    </w:rPr>
  </w:style>
  <w:style w:type="character" w:customStyle="1" w:styleId="1fff3">
    <w:name w:val="Знак сноски1"/>
    <w:rsid w:val="0091360A"/>
    <w:rPr>
      <w:vertAlign w:val="superscript"/>
    </w:rPr>
  </w:style>
  <w:style w:type="character" w:customStyle="1" w:styleId="affffffffffb">
    <w:name w:val="Символы концевой сноски"/>
    <w:rsid w:val="0091360A"/>
    <w:rPr>
      <w:vertAlign w:val="superscript"/>
    </w:rPr>
  </w:style>
  <w:style w:type="character" w:customStyle="1" w:styleId="WW-">
    <w:name w:val="WW-Символы концевой сноски"/>
    <w:rsid w:val="0091360A"/>
  </w:style>
  <w:style w:type="character" w:customStyle="1" w:styleId="s10">
    <w:name w:val="s1"/>
    <w:rsid w:val="0091360A"/>
  </w:style>
  <w:style w:type="character" w:customStyle="1" w:styleId="affffffffffc">
    <w:name w:val="Маркеры списка"/>
    <w:rsid w:val="0091360A"/>
    <w:rPr>
      <w:rFonts w:ascii="OpenSymbol" w:eastAsia="OpenSymbol" w:hAnsi="OpenSymbol" w:cs="OpenSymbol"/>
    </w:rPr>
  </w:style>
  <w:style w:type="character" w:customStyle="1" w:styleId="1fff4">
    <w:name w:val="Знак концевой сноски1"/>
    <w:rsid w:val="0091360A"/>
    <w:rPr>
      <w:vertAlign w:val="superscript"/>
    </w:rPr>
  </w:style>
  <w:style w:type="character" w:customStyle="1" w:styleId="ListLabel1">
    <w:name w:val="ListLabel 1"/>
    <w:rsid w:val="0091360A"/>
    <w:rPr>
      <w:rFonts w:cs="Times New Roman"/>
      <w:b/>
    </w:rPr>
  </w:style>
  <w:style w:type="character" w:customStyle="1" w:styleId="ListLabel2">
    <w:name w:val="ListLabel 2"/>
    <w:rsid w:val="0091360A"/>
    <w:rPr>
      <w:rFonts w:cs="Courier New"/>
    </w:rPr>
  </w:style>
  <w:style w:type="character" w:customStyle="1" w:styleId="ListLabel3">
    <w:name w:val="ListLabel 3"/>
    <w:rsid w:val="0091360A"/>
    <w:rPr>
      <w:rFonts w:cs="Times New Roman"/>
      <w:color w:val="000000"/>
    </w:rPr>
  </w:style>
  <w:style w:type="character" w:customStyle="1" w:styleId="ListLabel5">
    <w:name w:val="ListLabel 5"/>
    <w:rsid w:val="0091360A"/>
    <w:rPr>
      <w:rFonts w:cs="Symbol"/>
      <w:sz w:val="22"/>
      <w:szCs w:val="22"/>
    </w:rPr>
  </w:style>
  <w:style w:type="character" w:customStyle="1" w:styleId="ListLabel6">
    <w:name w:val="ListLabel 6"/>
    <w:rsid w:val="0091360A"/>
    <w:rPr>
      <w:b w:val="0"/>
      <w:bCs w:val="0"/>
      <w:sz w:val="22"/>
      <w:szCs w:val="22"/>
      <w:lang w:val="ru-RU"/>
    </w:rPr>
  </w:style>
  <w:style w:type="paragraph" w:customStyle="1" w:styleId="1fff5">
    <w:name w:val="Заголовок1"/>
    <w:basedOn w:val="a3"/>
    <w:next w:val="af3"/>
    <w:rsid w:val="0091360A"/>
    <w:pPr>
      <w:widowControl/>
      <w:suppressAutoHyphens/>
      <w:snapToGrid/>
      <w:spacing w:line="240" w:lineRule="auto"/>
      <w:ind w:firstLine="0"/>
      <w:jc w:val="center"/>
    </w:pPr>
    <w:rPr>
      <w:b/>
      <w:sz w:val="28"/>
      <w:lang w:eastAsia="zh-CN"/>
    </w:rPr>
  </w:style>
  <w:style w:type="paragraph" w:customStyle="1" w:styleId="2ff4">
    <w:name w:val="Указатель2"/>
    <w:basedOn w:val="a3"/>
    <w:rsid w:val="0091360A"/>
    <w:pPr>
      <w:widowControl/>
      <w:suppressLineNumbers/>
      <w:suppressAutoHyphens/>
      <w:snapToGrid/>
      <w:spacing w:line="240" w:lineRule="auto"/>
      <w:ind w:firstLine="0"/>
      <w:jc w:val="left"/>
    </w:pPr>
    <w:rPr>
      <w:rFonts w:cs="Mangal"/>
      <w:szCs w:val="24"/>
      <w:lang w:eastAsia="zh-CN"/>
    </w:rPr>
  </w:style>
  <w:style w:type="paragraph" w:customStyle="1" w:styleId="1fff6">
    <w:name w:val="Название объекта1"/>
    <w:basedOn w:val="a3"/>
    <w:rsid w:val="0091360A"/>
    <w:pPr>
      <w:widowControl/>
      <w:suppressLineNumbers/>
      <w:suppressAutoHyphens/>
      <w:snapToGrid/>
      <w:spacing w:before="120" w:after="120" w:line="240" w:lineRule="auto"/>
      <w:ind w:firstLine="0"/>
      <w:jc w:val="left"/>
    </w:pPr>
    <w:rPr>
      <w:rFonts w:cs="Mangal"/>
      <w:i/>
      <w:iCs/>
      <w:szCs w:val="24"/>
      <w:lang w:eastAsia="zh-CN"/>
    </w:rPr>
  </w:style>
  <w:style w:type="paragraph" w:customStyle="1" w:styleId="1fff7">
    <w:name w:val="Указатель1"/>
    <w:basedOn w:val="a3"/>
    <w:rsid w:val="0091360A"/>
    <w:pPr>
      <w:widowControl/>
      <w:suppressLineNumbers/>
      <w:suppressAutoHyphens/>
      <w:snapToGrid/>
      <w:spacing w:line="240" w:lineRule="auto"/>
      <w:ind w:firstLine="0"/>
      <w:jc w:val="left"/>
    </w:pPr>
    <w:rPr>
      <w:rFonts w:cs="Mangal"/>
      <w:szCs w:val="24"/>
      <w:lang w:eastAsia="zh-CN"/>
    </w:rPr>
  </w:style>
  <w:style w:type="paragraph" w:customStyle="1" w:styleId="4f1">
    <w:name w:val="çàãîëîâîê 4"/>
    <w:basedOn w:val="a3"/>
    <w:next w:val="a3"/>
    <w:rsid w:val="0091360A"/>
    <w:pPr>
      <w:keepNext/>
      <w:widowControl/>
      <w:suppressAutoHyphens/>
      <w:snapToGrid/>
      <w:spacing w:line="240" w:lineRule="auto"/>
      <w:ind w:firstLine="0"/>
      <w:jc w:val="center"/>
    </w:pPr>
    <w:rPr>
      <w:b/>
      <w:lang w:eastAsia="zh-CN"/>
    </w:rPr>
  </w:style>
  <w:style w:type="paragraph" w:customStyle="1" w:styleId="94">
    <w:name w:val="Знак Знак9 Знак Знак"/>
    <w:basedOn w:val="a3"/>
    <w:rsid w:val="0091360A"/>
    <w:pPr>
      <w:widowControl/>
      <w:suppressAutoHyphens/>
      <w:snapToGrid/>
      <w:spacing w:before="280" w:after="280" w:line="240" w:lineRule="auto"/>
      <w:ind w:firstLine="0"/>
      <w:jc w:val="left"/>
    </w:pPr>
    <w:rPr>
      <w:rFonts w:ascii="Tahoma" w:hAnsi="Tahoma" w:cs="Tahoma"/>
      <w:sz w:val="20"/>
      <w:lang w:val="en-US" w:eastAsia="zh-CN"/>
    </w:rPr>
  </w:style>
  <w:style w:type="paragraph" w:customStyle="1" w:styleId="affffffffffd">
    <w:name w:val="Подпись письма"/>
    <w:basedOn w:val="a3"/>
    <w:rsid w:val="0091360A"/>
    <w:pPr>
      <w:widowControl/>
      <w:tabs>
        <w:tab w:val="num" w:pos="720"/>
        <w:tab w:val="right" w:pos="9639"/>
      </w:tabs>
      <w:suppressAutoHyphens/>
      <w:overflowPunct w:val="0"/>
      <w:autoSpaceDE w:val="0"/>
      <w:snapToGrid/>
      <w:spacing w:line="240" w:lineRule="auto"/>
      <w:ind w:firstLine="0"/>
      <w:jc w:val="left"/>
      <w:textAlignment w:val="baseline"/>
    </w:pPr>
    <w:rPr>
      <w:rFonts w:ascii="Times New Roman CYR" w:hAnsi="Times New Roman CYR" w:cs="Times New Roman CYR"/>
      <w:lang w:eastAsia="zh-CN"/>
    </w:rPr>
  </w:style>
  <w:style w:type="paragraph" w:customStyle="1" w:styleId="Heading10">
    <w:name w:val="Heading #1"/>
    <w:basedOn w:val="a3"/>
    <w:rsid w:val="0091360A"/>
    <w:pPr>
      <w:widowControl/>
      <w:shd w:val="clear" w:color="auto" w:fill="FFFFFF"/>
      <w:suppressAutoHyphens/>
      <w:snapToGrid/>
      <w:spacing w:before="3720" w:after="240" w:line="240" w:lineRule="atLeast"/>
      <w:ind w:firstLine="0"/>
      <w:jc w:val="center"/>
    </w:pPr>
    <w:rPr>
      <w:b/>
      <w:bCs/>
      <w:sz w:val="51"/>
      <w:szCs w:val="51"/>
    </w:rPr>
  </w:style>
  <w:style w:type="paragraph" w:customStyle="1" w:styleId="affffffffffe">
    <w:name w:val="Содержимое врезки"/>
    <w:basedOn w:val="a3"/>
    <w:rsid w:val="0091360A"/>
    <w:pPr>
      <w:widowControl/>
      <w:suppressAutoHyphens/>
      <w:snapToGrid/>
      <w:spacing w:line="240" w:lineRule="auto"/>
      <w:ind w:firstLine="0"/>
      <w:jc w:val="left"/>
    </w:pPr>
    <w:rPr>
      <w:szCs w:val="24"/>
      <w:lang w:eastAsia="zh-CN"/>
    </w:rPr>
  </w:style>
  <w:style w:type="paragraph" w:customStyle="1" w:styleId="afffffffffff">
    <w:name w:val="Блочная цитата"/>
    <w:basedOn w:val="a3"/>
    <w:rsid w:val="0091360A"/>
    <w:pPr>
      <w:widowControl/>
      <w:suppressAutoHyphens/>
      <w:snapToGrid/>
      <w:spacing w:after="283" w:line="240" w:lineRule="auto"/>
      <w:ind w:left="567" w:right="567" w:firstLine="0"/>
      <w:jc w:val="left"/>
    </w:pPr>
    <w:rPr>
      <w:szCs w:val="24"/>
      <w:lang w:eastAsia="zh-CN"/>
    </w:rPr>
  </w:style>
  <w:style w:type="paragraph" w:customStyle="1" w:styleId="headertexttopleveltextcentertext">
    <w:name w:val="headertext topleveltext centertext"/>
    <w:basedOn w:val="a3"/>
    <w:rsid w:val="0091360A"/>
    <w:pPr>
      <w:widowControl/>
      <w:suppressAutoHyphens/>
      <w:snapToGrid/>
      <w:spacing w:before="280" w:after="280" w:line="240" w:lineRule="auto"/>
      <w:ind w:firstLine="0"/>
      <w:jc w:val="left"/>
    </w:pPr>
    <w:rPr>
      <w:szCs w:val="24"/>
      <w:lang w:eastAsia="zh-CN"/>
    </w:rPr>
  </w:style>
  <w:style w:type="paragraph" w:customStyle="1" w:styleId="western">
    <w:name w:val="western"/>
    <w:basedOn w:val="a3"/>
    <w:rsid w:val="0091360A"/>
    <w:pPr>
      <w:widowControl/>
      <w:suppressAutoHyphens/>
      <w:snapToGrid/>
      <w:spacing w:before="280" w:after="280" w:line="240" w:lineRule="auto"/>
      <w:ind w:firstLine="0"/>
      <w:jc w:val="left"/>
    </w:pPr>
    <w:rPr>
      <w:szCs w:val="24"/>
      <w:lang w:eastAsia="zh-CN"/>
    </w:rPr>
  </w:style>
  <w:style w:type="paragraph" w:customStyle="1" w:styleId="p3">
    <w:name w:val="p3"/>
    <w:basedOn w:val="a3"/>
    <w:rsid w:val="0091360A"/>
    <w:pPr>
      <w:widowControl/>
      <w:suppressAutoHyphens/>
      <w:snapToGrid/>
      <w:spacing w:before="280" w:after="280" w:line="240" w:lineRule="auto"/>
      <w:ind w:firstLine="0"/>
      <w:jc w:val="left"/>
    </w:pPr>
    <w:rPr>
      <w:szCs w:val="24"/>
      <w:lang w:eastAsia="zh-CN"/>
    </w:rPr>
  </w:style>
  <w:style w:type="paragraph" w:customStyle="1" w:styleId="pj">
    <w:name w:val="pj"/>
    <w:basedOn w:val="a3"/>
    <w:rsid w:val="0091360A"/>
    <w:pPr>
      <w:widowControl/>
      <w:suppressAutoHyphens/>
      <w:snapToGrid/>
      <w:spacing w:before="280" w:after="280" w:line="240" w:lineRule="auto"/>
      <w:ind w:firstLine="0"/>
      <w:jc w:val="left"/>
    </w:pPr>
    <w:rPr>
      <w:szCs w:val="24"/>
      <w:lang w:eastAsia="zh-CN"/>
    </w:rPr>
  </w:style>
  <w:style w:type="character" w:customStyle="1" w:styleId="afffffffffff0">
    <w:name w:val="Подпись к таблице_"/>
    <w:link w:val="afffffffffff1"/>
    <w:rsid w:val="0091360A"/>
    <w:rPr>
      <w:rFonts w:ascii="Times New Roman" w:eastAsia="Times New Roman" w:hAnsi="Times New Roman"/>
      <w:i/>
      <w:iCs/>
      <w:sz w:val="21"/>
      <w:szCs w:val="21"/>
      <w:shd w:val="clear" w:color="auto" w:fill="FFFFFF"/>
    </w:rPr>
  </w:style>
  <w:style w:type="character" w:customStyle="1" w:styleId="afffffffffff2">
    <w:name w:val="Подпись к таблице + Не курсив"/>
    <w:rsid w:val="0091360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ff8">
    <w:name w:val="Основной текст1"/>
    <w:rsid w:val="0091360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4pt0pt">
    <w:name w:val="Основной текст + 14 pt;Интервал 0 pt"/>
    <w:rsid w:val="0091360A"/>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afffffffffff3">
    <w:name w:val="Основной текст + Курсив"/>
    <w:rsid w:val="0091360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afffffffffff4">
    <w:name w:val="Колонтитул_"/>
    <w:link w:val="1fff9"/>
    <w:rsid w:val="0091360A"/>
    <w:rPr>
      <w:rFonts w:ascii="Times New Roman" w:eastAsia="Times New Roman" w:hAnsi="Times New Roman"/>
      <w:sz w:val="21"/>
      <w:szCs w:val="21"/>
      <w:shd w:val="clear" w:color="auto" w:fill="FFFFFF"/>
    </w:rPr>
  </w:style>
  <w:style w:type="character" w:customStyle="1" w:styleId="afffffffffff5">
    <w:name w:val="Колонтитул"/>
    <w:rsid w:val="0091360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3pt">
    <w:name w:val="Основной текст + 13 pt"/>
    <w:rsid w:val="0091360A"/>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2fd">
    <w:name w:val="Основной текст2"/>
    <w:basedOn w:val="a3"/>
    <w:link w:val="affffffffb"/>
    <w:rsid w:val="0091360A"/>
    <w:pPr>
      <w:shd w:val="clear" w:color="auto" w:fill="FFFFFF"/>
      <w:snapToGrid/>
      <w:spacing w:line="274" w:lineRule="exact"/>
      <w:ind w:firstLine="0"/>
    </w:pPr>
    <w:rPr>
      <w:rFonts w:eastAsia="Calibri"/>
      <w:sz w:val="23"/>
      <w:szCs w:val="23"/>
    </w:rPr>
  </w:style>
  <w:style w:type="paragraph" w:customStyle="1" w:styleId="afffffffffff1">
    <w:name w:val="Подпись к таблице"/>
    <w:basedOn w:val="a3"/>
    <w:link w:val="afffffffffff0"/>
    <w:rsid w:val="0091360A"/>
    <w:pPr>
      <w:shd w:val="clear" w:color="auto" w:fill="FFFFFF"/>
      <w:snapToGrid/>
      <w:spacing w:line="0" w:lineRule="atLeast"/>
      <w:ind w:firstLine="0"/>
      <w:jc w:val="left"/>
    </w:pPr>
    <w:rPr>
      <w:i/>
      <w:iCs/>
      <w:sz w:val="21"/>
      <w:szCs w:val="21"/>
    </w:rPr>
  </w:style>
  <w:style w:type="paragraph" w:customStyle="1" w:styleId="1fff9">
    <w:name w:val="Колонтитул1"/>
    <w:basedOn w:val="a3"/>
    <w:link w:val="afffffffffff4"/>
    <w:rsid w:val="0091360A"/>
    <w:pPr>
      <w:shd w:val="clear" w:color="auto" w:fill="FFFFFF"/>
      <w:snapToGrid/>
      <w:spacing w:line="0" w:lineRule="atLeast"/>
      <w:ind w:firstLine="0"/>
      <w:jc w:val="left"/>
    </w:pPr>
    <w:rPr>
      <w:sz w:val="21"/>
      <w:szCs w:val="21"/>
    </w:rPr>
  </w:style>
  <w:style w:type="character" w:customStyle="1" w:styleId="2ff5">
    <w:name w:val="Основной текст (2) + Не курсив"/>
    <w:rsid w:val="0091360A"/>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1fffa">
    <w:name w:val="Заголовок №1_"/>
    <w:link w:val="11f1"/>
    <w:rsid w:val="0091360A"/>
    <w:rPr>
      <w:rFonts w:ascii="Times New Roman" w:eastAsia="Times New Roman" w:hAnsi="Times New Roman"/>
      <w:sz w:val="21"/>
      <w:szCs w:val="21"/>
      <w:shd w:val="clear" w:color="auto" w:fill="FFFFFF"/>
    </w:rPr>
  </w:style>
  <w:style w:type="character" w:customStyle="1" w:styleId="1fffb">
    <w:name w:val="Заголовок №1"/>
    <w:rsid w:val="0091360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paragraph" w:customStyle="1" w:styleId="11f1">
    <w:name w:val="Заголовок №11"/>
    <w:basedOn w:val="a3"/>
    <w:link w:val="1fffa"/>
    <w:rsid w:val="0091360A"/>
    <w:pPr>
      <w:shd w:val="clear" w:color="auto" w:fill="FFFFFF"/>
      <w:snapToGrid/>
      <w:spacing w:before="300" w:after="300" w:line="0" w:lineRule="atLeast"/>
      <w:ind w:firstLine="0"/>
      <w:jc w:val="center"/>
      <w:outlineLvl w:val="0"/>
    </w:pPr>
    <w:rPr>
      <w:sz w:val="21"/>
      <w:szCs w:val="21"/>
    </w:rPr>
  </w:style>
  <w:style w:type="paragraph" w:customStyle="1" w:styleId="db9fe9049761426654245bb2dd862eecmsonormal">
    <w:name w:val="db9fe9049761426654245bb2dd862eecmsonormal"/>
    <w:basedOn w:val="a3"/>
    <w:rsid w:val="00C719D4"/>
    <w:pPr>
      <w:widowControl/>
      <w:snapToGrid/>
      <w:spacing w:before="100" w:beforeAutospacing="1" w:after="100" w:afterAutospacing="1" w:line="240" w:lineRule="auto"/>
      <w:ind w:firstLine="0"/>
      <w:jc w:val="left"/>
    </w:pPr>
    <w:rPr>
      <w:szCs w:val="24"/>
    </w:rPr>
  </w:style>
  <w:style w:type="paragraph" w:customStyle="1" w:styleId="4f2">
    <w:name w:val="Без интервала4"/>
    <w:rsid w:val="003A436A"/>
    <w:rPr>
      <w:rFonts w:eastAsia="Times New Roman"/>
      <w:sz w:val="22"/>
      <w:szCs w:val="22"/>
    </w:rPr>
  </w:style>
  <w:style w:type="character" w:customStyle="1" w:styleId="afffffffffff6">
    <w:name w:val="Пункты Знак Знак"/>
    <w:rsid w:val="00EF6AB7"/>
    <w:rPr>
      <w:rFonts w:ascii="Times New Roman" w:hAnsi="Times New Roman"/>
      <w:color w:val="000000"/>
      <w:sz w:val="28"/>
    </w:rPr>
  </w:style>
  <w:style w:type="numbering" w:customStyle="1" w:styleId="170">
    <w:name w:val="Нет списка17"/>
    <w:next w:val="a6"/>
    <w:uiPriority w:val="99"/>
    <w:semiHidden/>
    <w:unhideWhenUsed/>
    <w:rsid w:val="00BB0F88"/>
  </w:style>
  <w:style w:type="paragraph" w:customStyle="1" w:styleId="2ff6">
    <w:name w:val="Название объекта2"/>
    <w:basedOn w:val="a3"/>
    <w:rsid w:val="00BB0F88"/>
    <w:pPr>
      <w:widowControl/>
      <w:snapToGrid/>
      <w:spacing w:before="100" w:beforeAutospacing="1" w:after="100" w:afterAutospacing="1" w:line="240" w:lineRule="auto"/>
      <w:ind w:firstLine="0"/>
      <w:jc w:val="left"/>
    </w:pPr>
    <w:rPr>
      <w:szCs w:val="24"/>
    </w:rPr>
  </w:style>
  <w:style w:type="character" w:customStyle="1" w:styleId="ConsPlusNonformat0">
    <w:name w:val="ConsPlusNonformat Знак"/>
    <w:link w:val="ConsPlusNonformat"/>
    <w:locked/>
    <w:rsid w:val="00D0011E"/>
    <w:rPr>
      <w:rFonts w:ascii="Courier New" w:eastAsia="Times New Roman" w:hAnsi="Courier New" w:cs="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7514">
      <w:bodyDiv w:val="1"/>
      <w:marLeft w:val="0"/>
      <w:marRight w:val="0"/>
      <w:marTop w:val="0"/>
      <w:marBottom w:val="0"/>
      <w:divBdr>
        <w:top w:val="none" w:sz="0" w:space="0" w:color="auto"/>
        <w:left w:val="none" w:sz="0" w:space="0" w:color="auto"/>
        <w:bottom w:val="none" w:sz="0" w:space="0" w:color="auto"/>
        <w:right w:val="none" w:sz="0" w:space="0" w:color="auto"/>
      </w:divBdr>
    </w:div>
    <w:div w:id="181213872">
      <w:bodyDiv w:val="1"/>
      <w:marLeft w:val="0"/>
      <w:marRight w:val="0"/>
      <w:marTop w:val="0"/>
      <w:marBottom w:val="0"/>
      <w:divBdr>
        <w:top w:val="none" w:sz="0" w:space="0" w:color="auto"/>
        <w:left w:val="none" w:sz="0" w:space="0" w:color="auto"/>
        <w:bottom w:val="none" w:sz="0" w:space="0" w:color="auto"/>
        <w:right w:val="none" w:sz="0" w:space="0" w:color="auto"/>
      </w:divBdr>
    </w:div>
    <w:div w:id="193924779">
      <w:bodyDiv w:val="1"/>
      <w:marLeft w:val="0"/>
      <w:marRight w:val="0"/>
      <w:marTop w:val="0"/>
      <w:marBottom w:val="0"/>
      <w:divBdr>
        <w:top w:val="none" w:sz="0" w:space="0" w:color="auto"/>
        <w:left w:val="none" w:sz="0" w:space="0" w:color="auto"/>
        <w:bottom w:val="none" w:sz="0" w:space="0" w:color="auto"/>
        <w:right w:val="none" w:sz="0" w:space="0" w:color="auto"/>
      </w:divBdr>
    </w:div>
    <w:div w:id="309099504">
      <w:bodyDiv w:val="1"/>
      <w:marLeft w:val="0"/>
      <w:marRight w:val="0"/>
      <w:marTop w:val="0"/>
      <w:marBottom w:val="0"/>
      <w:divBdr>
        <w:top w:val="none" w:sz="0" w:space="0" w:color="auto"/>
        <w:left w:val="none" w:sz="0" w:space="0" w:color="auto"/>
        <w:bottom w:val="none" w:sz="0" w:space="0" w:color="auto"/>
        <w:right w:val="none" w:sz="0" w:space="0" w:color="auto"/>
      </w:divBdr>
    </w:div>
    <w:div w:id="323779801">
      <w:bodyDiv w:val="1"/>
      <w:marLeft w:val="0"/>
      <w:marRight w:val="0"/>
      <w:marTop w:val="0"/>
      <w:marBottom w:val="0"/>
      <w:divBdr>
        <w:top w:val="none" w:sz="0" w:space="0" w:color="auto"/>
        <w:left w:val="none" w:sz="0" w:space="0" w:color="auto"/>
        <w:bottom w:val="none" w:sz="0" w:space="0" w:color="auto"/>
        <w:right w:val="none" w:sz="0" w:space="0" w:color="auto"/>
      </w:divBdr>
    </w:div>
    <w:div w:id="330839875">
      <w:bodyDiv w:val="1"/>
      <w:marLeft w:val="0"/>
      <w:marRight w:val="0"/>
      <w:marTop w:val="0"/>
      <w:marBottom w:val="0"/>
      <w:divBdr>
        <w:top w:val="none" w:sz="0" w:space="0" w:color="auto"/>
        <w:left w:val="none" w:sz="0" w:space="0" w:color="auto"/>
        <w:bottom w:val="none" w:sz="0" w:space="0" w:color="auto"/>
        <w:right w:val="none" w:sz="0" w:space="0" w:color="auto"/>
      </w:divBdr>
    </w:div>
    <w:div w:id="355741846">
      <w:bodyDiv w:val="1"/>
      <w:marLeft w:val="0"/>
      <w:marRight w:val="0"/>
      <w:marTop w:val="0"/>
      <w:marBottom w:val="0"/>
      <w:divBdr>
        <w:top w:val="none" w:sz="0" w:space="0" w:color="auto"/>
        <w:left w:val="none" w:sz="0" w:space="0" w:color="auto"/>
        <w:bottom w:val="none" w:sz="0" w:space="0" w:color="auto"/>
        <w:right w:val="none" w:sz="0" w:space="0" w:color="auto"/>
      </w:divBdr>
    </w:div>
    <w:div w:id="382677760">
      <w:bodyDiv w:val="1"/>
      <w:marLeft w:val="0"/>
      <w:marRight w:val="0"/>
      <w:marTop w:val="0"/>
      <w:marBottom w:val="0"/>
      <w:divBdr>
        <w:top w:val="none" w:sz="0" w:space="0" w:color="auto"/>
        <w:left w:val="none" w:sz="0" w:space="0" w:color="auto"/>
        <w:bottom w:val="none" w:sz="0" w:space="0" w:color="auto"/>
        <w:right w:val="none" w:sz="0" w:space="0" w:color="auto"/>
      </w:divBdr>
    </w:div>
    <w:div w:id="424496713">
      <w:bodyDiv w:val="1"/>
      <w:marLeft w:val="0"/>
      <w:marRight w:val="0"/>
      <w:marTop w:val="0"/>
      <w:marBottom w:val="0"/>
      <w:divBdr>
        <w:top w:val="none" w:sz="0" w:space="0" w:color="auto"/>
        <w:left w:val="none" w:sz="0" w:space="0" w:color="auto"/>
        <w:bottom w:val="none" w:sz="0" w:space="0" w:color="auto"/>
        <w:right w:val="none" w:sz="0" w:space="0" w:color="auto"/>
      </w:divBdr>
    </w:div>
    <w:div w:id="434710807">
      <w:bodyDiv w:val="1"/>
      <w:marLeft w:val="0"/>
      <w:marRight w:val="0"/>
      <w:marTop w:val="0"/>
      <w:marBottom w:val="0"/>
      <w:divBdr>
        <w:top w:val="none" w:sz="0" w:space="0" w:color="auto"/>
        <w:left w:val="none" w:sz="0" w:space="0" w:color="auto"/>
        <w:bottom w:val="none" w:sz="0" w:space="0" w:color="auto"/>
        <w:right w:val="none" w:sz="0" w:space="0" w:color="auto"/>
      </w:divBdr>
    </w:div>
    <w:div w:id="452018083">
      <w:bodyDiv w:val="1"/>
      <w:marLeft w:val="0"/>
      <w:marRight w:val="0"/>
      <w:marTop w:val="0"/>
      <w:marBottom w:val="0"/>
      <w:divBdr>
        <w:top w:val="none" w:sz="0" w:space="0" w:color="auto"/>
        <w:left w:val="none" w:sz="0" w:space="0" w:color="auto"/>
        <w:bottom w:val="none" w:sz="0" w:space="0" w:color="auto"/>
        <w:right w:val="none" w:sz="0" w:space="0" w:color="auto"/>
      </w:divBdr>
    </w:div>
    <w:div w:id="476192745">
      <w:bodyDiv w:val="1"/>
      <w:marLeft w:val="0"/>
      <w:marRight w:val="0"/>
      <w:marTop w:val="0"/>
      <w:marBottom w:val="0"/>
      <w:divBdr>
        <w:top w:val="none" w:sz="0" w:space="0" w:color="auto"/>
        <w:left w:val="none" w:sz="0" w:space="0" w:color="auto"/>
        <w:bottom w:val="none" w:sz="0" w:space="0" w:color="auto"/>
        <w:right w:val="none" w:sz="0" w:space="0" w:color="auto"/>
      </w:divBdr>
    </w:div>
    <w:div w:id="504515806">
      <w:bodyDiv w:val="1"/>
      <w:marLeft w:val="0"/>
      <w:marRight w:val="0"/>
      <w:marTop w:val="0"/>
      <w:marBottom w:val="0"/>
      <w:divBdr>
        <w:top w:val="none" w:sz="0" w:space="0" w:color="auto"/>
        <w:left w:val="none" w:sz="0" w:space="0" w:color="auto"/>
        <w:bottom w:val="none" w:sz="0" w:space="0" w:color="auto"/>
        <w:right w:val="none" w:sz="0" w:space="0" w:color="auto"/>
      </w:divBdr>
    </w:div>
    <w:div w:id="507445978">
      <w:bodyDiv w:val="1"/>
      <w:marLeft w:val="0"/>
      <w:marRight w:val="0"/>
      <w:marTop w:val="0"/>
      <w:marBottom w:val="0"/>
      <w:divBdr>
        <w:top w:val="none" w:sz="0" w:space="0" w:color="auto"/>
        <w:left w:val="none" w:sz="0" w:space="0" w:color="auto"/>
        <w:bottom w:val="none" w:sz="0" w:space="0" w:color="auto"/>
        <w:right w:val="none" w:sz="0" w:space="0" w:color="auto"/>
      </w:divBdr>
    </w:div>
    <w:div w:id="522670126">
      <w:bodyDiv w:val="1"/>
      <w:marLeft w:val="0"/>
      <w:marRight w:val="0"/>
      <w:marTop w:val="0"/>
      <w:marBottom w:val="0"/>
      <w:divBdr>
        <w:top w:val="none" w:sz="0" w:space="0" w:color="auto"/>
        <w:left w:val="none" w:sz="0" w:space="0" w:color="auto"/>
        <w:bottom w:val="none" w:sz="0" w:space="0" w:color="auto"/>
        <w:right w:val="none" w:sz="0" w:space="0" w:color="auto"/>
      </w:divBdr>
    </w:div>
    <w:div w:id="577902585">
      <w:bodyDiv w:val="1"/>
      <w:marLeft w:val="0"/>
      <w:marRight w:val="0"/>
      <w:marTop w:val="0"/>
      <w:marBottom w:val="0"/>
      <w:divBdr>
        <w:top w:val="none" w:sz="0" w:space="0" w:color="auto"/>
        <w:left w:val="none" w:sz="0" w:space="0" w:color="auto"/>
        <w:bottom w:val="none" w:sz="0" w:space="0" w:color="auto"/>
        <w:right w:val="none" w:sz="0" w:space="0" w:color="auto"/>
      </w:divBdr>
    </w:div>
    <w:div w:id="588664036">
      <w:bodyDiv w:val="1"/>
      <w:marLeft w:val="0"/>
      <w:marRight w:val="0"/>
      <w:marTop w:val="0"/>
      <w:marBottom w:val="0"/>
      <w:divBdr>
        <w:top w:val="none" w:sz="0" w:space="0" w:color="auto"/>
        <w:left w:val="none" w:sz="0" w:space="0" w:color="auto"/>
        <w:bottom w:val="none" w:sz="0" w:space="0" w:color="auto"/>
        <w:right w:val="none" w:sz="0" w:space="0" w:color="auto"/>
      </w:divBdr>
    </w:div>
    <w:div w:id="598295109">
      <w:bodyDiv w:val="1"/>
      <w:marLeft w:val="0"/>
      <w:marRight w:val="0"/>
      <w:marTop w:val="0"/>
      <w:marBottom w:val="0"/>
      <w:divBdr>
        <w:top w:val="none" w:sz="0" w:space="0" w:color="auto"/>
        <w:left w:val="none" w:sz="0" w:space="0" w:color="auto"/>
        <w:bottom w:val="none" w:sz="0" w:space="0" w:color="auto"/>
        <w:right w:val="none" w:sz="0" w:space="0" w:color="auto"/>
      </w:divBdr>
    </w:div>
    <w:div w:id="620838929">
      <w:bodyDiv w:val="1"/>
      <w:marLeft w:val="0"/>
      <w:marRight w:val="0"/>
      <w:marTop w:val="0"/>
      <w:marBottom w:val="0"/>
      <w:divBdr>
        <w:top w:val="none" w:sz="0" w:space="0" w:color="auto"/>
        <w:left w:val="none" w:sz="0" w:space="0" w:color="auto"/>
        <w:bottom w:val="none" w:sz="0" w:space="0" w:color="auto"/>
        <w:right w:val="none" w:sz="0" w:space="0" w:color="auto"/>
      </w:divBdr>
    </w:div>
    <w:div w:id="635109713">
      <w:bodyDiv w:val="1"/>
      <w:marLeft w:val="0"/>
      <w:marRight w:val="0"/>
      <w:marTop w:val="0"/>
      <w:marBottom w:val="0"/>
      <w:divBdr>
        <w:top w:val="none" w:sz="0" w:space="0" w:color="auto"/>
        <w:left w:val="none" w:sz="0" w:space="0" w:color="auto"/>
        <w:bottom w:val="none" w:sz="0" w:space="0" w:color="auto"/>
        <w:right w:val="none" w:sz="0" w:space="0" w:color="auto"/>
      </w:divBdr>
    </w:div>
    <w:div w:id="751436998">
      <w:bodyDiv w:val="1"/>
      <w:marLeft w:val="0"/>
      <w:marRight w:val="0"/>
      <w:marTop w:val="0"/>
      <w:marBottom w:val="0"/>
      <w:divBdr>
        <w:top w:val="none" w:sz="0" w:space="0" w:color="auto"/>
        <w:left w:val="none" w:sz="0" w:space="0" w:color="auto"/>
        <w:bottom w:val="none" w:sz="0" w:space="0" w:color="auto"/>
        <w:right w:val="none" w:sz="0" w:space="0" w:color="auto"/>
      </w:divBdr>
    </w:div>
    <w:div w:id="824399329">
      <w:bodyDiv w:val="1"/>
      <w:marLeft w:val="0"/>
      <w:marRight w:val="0"/>
      <w:marTop w:val="0"/>
      <w:marBottom w:val="0"/>
      <w:divBdr>
        <w:top w:val="none" w:sz="0" w:space="0" w:color="auto"/>
        <w:left w:val="none" w:sz="0" w:space="0" w:color="auto"/>
        <w:bottom w:val="none" w:sz="0" w:space="0" w:color="auto"/>
        <w:right w:val="none" w:sz="0" w:space="0" w:color="auto"/>
      </w:divBdr>
    </w:div>
    <w:div w:id="846288708">
      <w:bodyDiv w:val="1"/>
      <w:marLeft w:val="0"/>
      <w:marRight w:val="0"/>
      <w:marTop w:val="0"/>
      <w:marBottom w:val="0"/>
      <w:divBdr>
        <w:top w:val="none" w:sz="0" w:space="0" w:color="auto"/>
        <w:left w:val="none" w:sz="0" w:space="0" w:color="auto"/>
        <w:bottom w:val="none" w:sz="0" w:space="0" w:color="auto"/>
        <w:right w:val="none" w:sz="0" w:space="0" w:color="auto"/>
      </w:divBdr>
    </w:div>
    <w:div w:id="882711964">
      <w:bodyDiv w:val="1"/>
      <w:marLeft w:val="0"/>
      <w:marRight w:val="0"/>
      <w:marTop w:val="0"/>
      <w:marBottom w:val="0"/>
      <w:divBdr>
        <w:top w:val="none" w:sz="0" w:space="0" w:color="auto"/>
        <w:left w:val="none" w:sz="0" w:space="0" w:color="auto"/>
        <w:bottom w:val="none" w:sz="0" w:space="0" w:color="auto"/>
        <w:right w:val="none" w:sz="0" w:space="0" w:color="auto"/>
      </w:divBdr>
    </w:div>
    <w:div w:id="901912419">
      <w:bodyDiv w:val="1"/>
      <w:marLeft w:val="0"/>
      <w:marRight w:val="0"/>
      <w:marTop w:val="0"/>
      <w:marBottom w:val="0"/>
      <w:divBdr>
        <w:top w:val="none" w:sz="0" w:space="0" w:color="auto"/>
        <w:left w:val="none" w:sz="0" w:space="0" w:color="auto"/>
        <w:bottom w:val="none" w:sz="0" w:space="0" w:color="auto"/>
        <w:right w:val="none" w:sz="0" w:space="0" w:color="auto"/>
      </w:divBdr>
    </w:div>
    <w:div w:id="1164664549">
      <w:bodyDiv w:val="1"/>
      <w:marLeft w:val="0"/>
      <w:marRight w:val="0"/>
      <w:marTop w:val="0"/>
      <w:marBottom w:val="0"/>
      <w:divBdr>
        <w:top w:val="none" w:sz="0" w:space="0" w:color="auto"/>
        <w:left w:val="none" w:sz="0" w:space="0" w:color="auto"/>
        <w:bottom w:val="none" w:sz="0" w:space="0" w:color="auto"/>
        <w:right w:val="none" w:sz="0" w:space="0" w:color="auto"/>
      </w:divBdr>
    </w:div>
    <w:div w:id="1188370136">
      <w:bodyDiv w:val="1"/>
      <w:marLeft w:val="0"/>
      <w:marRight w:val="0"/>
      <w:marTop w:val="0"/>
      <w:marBottom w:val="0"/>
      <w:divBdr>
        <w:top w:val="none" w:sz="0" w:space="0" w:color="auto"/>
        <w:left w:val="none" w:sz="0" w:space="0" w:color="auto"/>
        <w:bottom w:val="none" w:sz="0" w:space="0" w:color="auto"/>
        <w:right w:val="none" w:sz="0" w:space="0" w:color="auto"/>
      </w:divBdr>
    </w:div>
    <w:div w:id="1207139665">
      <w:bodyDiv w:val="1"/>
      <w:marLeft w:val="0"/>
      <w:marRight w:val="0"/>
      <w:marTop w:val="0"/>
      <w:marBottom w:val="0"/>
      <w:divBdr>
        <w:top w:val="none" w:sz="0" w:space="0" w:color="auto"/>
        <w:left w:val="none" w:sz="0" w:space="0" w:color="auto"/>
        <w:bottom w:val="none" w:sz="0" w:space="0" w:color="auto"/>
        <w:right w:val="none" w:sz="0" w:space="0" w:color="auto"/>
      </w:divBdr>
    </w:div>
    <w:div w:id="1235779401">
      <w:bodyDiv w:val="1"/>
      <w:marLeft w:val="0"/>
      <w:marRight w:val="0"/>
      <w:marTop w:val="0"/>
      <w:marBottom w:val="0"/>
      <w:divBdr>
        <w:top w:val="none" w:sz="0" w:space="0" w:color="auto"/>
        <w:left w:val="none" w:sz="0" w:space="0" w:color="auto"/>
        <w:bottom w:val="none" w:sz="0" w:space="0" w:color="auto"/>
        <w:right w:val="none" w:sz="0" w:space="0" w:color="auto"/>
      </w:divBdr>
    </w:div>
    <w:div w:id="1377663226">
      <w:bodyDiv w:val="1"/>
      <w:marLeft w:val="0"/>
      <w:marRight w:val="0"/>
      <w:marTop w:val="0"/>
      <w:marBottom w:val="0"/>
      <w:divBdr>
        <w:top w:val="none" w:sz="0" w:space="0" w:color="auto"/>
        <w:left w:val="none" w:sz="0" w:space="0" w:color="auto"/>
        <w:bottom w:val="none" w:sz="0" w:space="0" w:color="auto"/>
        <w:right w:val="none" w:sz="0" w:space="0" w:color="auto"/>
      </w:divBdr>
    </w:div>
    <w:div w:id="1384253890">
      <w:bodyDiv w:val="1"/>
      <w:marLeft w:val="0"/>
      <w:marRight w:val="0"/>
      <w:marTop w:val="0"/>
      <w:marBottom w:val="0"/>
      <w:divBdr>
        <w:top w:val="none" w:sz="0" w:space="0" w:color="auto"/>
        <w:left w:val="none" w:sz="0" w:space="0" w:color="auto"/>
        <w:bottom w:val="none" w:sz="0" w:space="0" w:color="auto"/>
        <w:right w:val="none" w:sz="0" w:space="0" w:color="auto"/>
      </w:divBdr>
    </w:div>
    <w:div w:id="1403600156">
      <w:bodyDiv w:val="1"/>
      <w:marLeft w:val="0"/>
      <w:marRight w:val="0"/>
      <w:marTop w:val="0"/>
      <w:marBottom w:val="0"/>
      <w:divBdr>
        <w:top w:val="none" w:sz="0" w:space="0" w:color="auto"/>
        <w:left w:val="none" w:sz="0" w:space="0" w:color="auto"/>
        <w:bottom w:val="none" w:sz="0" w:space="0" w:color="auto"/>
        <w:right w:val="none" w:sz="0" w:space="0" w:color="auto"/>
      </w:divBdr>
    </w:div>
    <w:div w:id="1446656898">
      <w:bodyDiv w:val="1"/>
      <w:marLeft w:val="0"/>
      <w:marRight w:val="0"/>
      <w:marTop w:val="0"/>
      <w:marBottom w:val="0"/>
      <w:divBdr>
        <w:top w:val="none" w:sz="0" w:space="0" w:color="auto"/>
        <w:left w:val="none" w:sz="0" w:space="0" w:color="auto"/>
        <w:bottom w:val="none" w:sz="0" w:space="0" w:color="auto"/>
        <w:right w:val="none" w:sz="0" w:space="0" w:color="auto"/>
      </w:divBdr>
    </w:div>
    <w:div w:id="1506437538">
      <w:bodyDiv w:val="1"/>
      <w:marLeft w:val="0"/>
      <w:marRight w:val="0"/>
      <w:marTop w:val="0"/>
      <w:marBottom w:val="0"/>
      <w:divBdr>
        <w:top w:val="none" w:sz="0" w:space="0" w:color="auto"/>
        <w:left w:val="none" w:sz="0" w:space="0" w:color="auto"/>
        <w:bottom w:val="none" w:sz="0" w:space="0" w:color="auto"/>
        <w:right w:val="none" w:sz="0" w:space="0" w:color="auto"/>
      </w:divBdr>
    </w:div>
    <w:div w:id="1568108998">
      <w:bodyDiv w:val="1"/>
      <w:marLeft w:val="0"/>
      <w:marRight w:val="0"/>
      <w:marTop w:val="0"/>
      <w:marBottom w:val="0"/>
      <w:divBdr>
        <w:top w:val="none" w:sz="0" w:space="0" w:color="auto"/>
        <w:left w:val="none" w:sz="0" w:space="0" w:color="auto"/>
        <w:bottom w:val="none" w:sz="0" w:space="0" w:color="auto"/>
        <w:right w:val="none" w:sz="0" w:space="0" w:color="auto"/>
      </w:divBdr>
    </w:div>
    <w:div w:id="1625849397">
      <w:bodyDiv w:val="1"/>
      <w:marLeft w:val="0"/>
      <w:marRight w:val="0"/>
      <w:marTop w:val="0"/>
      <w:marBottom w:val="0"/>
      <w:divBdr>
        <w:top w:val="none" w:sz="0" w:space="0" w:color="auto"/>
        <w:left w:val="none" w:sz="0" w:space="0" w:color="auto"/>
        <w:bottom w:val="none" w:sz="0" w:space="0" w:color="auto"/>
        <w:right w:val="none" w:sz="0" w:space="0" w:color="auto"/>
      </w:divBdr>
    </w:div>
    <w:div w:id="1629510121">
      <w:bodyDiv w:val="1"/>
      <w:marLeft w:val="0"/>
      <w:marRight w:val="0"/>
      <w:marTop w:val="0"/>
      <w:marBottom w:val="0"/>
      <w:divBdr>
        <w:top w:val="none" w:sz="0" w:space="0" w:color="auto"/>
        <w:left w:val="none" w:sz="0" w:space="0" w:color="auto"/>
        <w:bottom w:val="none" w:sz="0" w:space="0" w:color="auto"/>
        <w:right w:val="none" w:sz="0" w:space="0" w:color="auto"/>
      </w:divBdr>
    </w:div>
    <w:div w:id="1671718036">
      <w:bodyDiv w:val="1"/>
      <w:marLeft w:val="0"/>
      <w:marRight w:val="0"/>
      <w:marTop w:val="0"/>
      <w:marBottom w:val="0"/>
      <w:divBdr>
        <w:top w:val="none" w:sz="0" w:space="0" w:color="auto"/>
        <w:left w:val="none" w:sz="0" w:space="0" w:color="auto"/>
        <w:bottom w:val="none" w:sz="0" w:space="0" w:color="auto"/>
        <w:right w:val="none" w:sz="0" w:space="0" w:color="auto"/>
      </w:divBdr>
    </w:div>
    <w:div w:id="1765765300">
      <w:bodyDiv w:val="1"/>
      <w:marLeft w:val="0"/>
      <w:marRight w:val="0"/>
      <w:marTop w:val="0"/>
      <w:marBottom w:val="0"/>
      <w:divBdr>
        <w:top w:val="none" w:sz="0" w:space="0" w:color="auto"/>
        <w:left w:val="none" w:sz="0" w:space="0" w:color="auto"/>
        <w:bottom w:val="none" w:sz="0" w:space="0" w:color="auto"/>
        <w:right w:val="none" w:sz="0" w:space="0" w:color="auto"/>
      </w:divBdr>
      <w:divsChild>
        <w:div w:id="1271087962">
          <w:marLeft w:val="0"/>
          <w:marRight w:val="0"/>
          <w:marTop w:val="0"/>
          <w:marBottom w:val="0"/>
          <w:divBdr>
            <w:top w:val="none" w:sz="0" w:space="0" w:color="auto"/>
            <w:left w:val="none" w:sz="0" w:space="0" w:color="auto"/>
            <w:bottom w:val="none" w:sz="0" w:space="0" w:color="auto"/>
            <w:right w:val="none" w:sz="0" w:space="0" w:color="auto"/>
          </w:divBdr>
          <w:divsChild>
            <w:div w:id="462777223">
              <w:marLeft w:val="0"/>
              <w:marRight w:val="0"/>
              <w:marTop w:val="0"/>
              <w:marBottom w:val="0"/>
              <w:divBdr>
                <w:top w:val="none" w:sz="0" w:space="0" w:color="auto"/>
                <w:left w:val="none" w:sz="0" w:space="0" w:color="auto"/>
                <w:bottom w:val="none" w:sz="0" w:space="0" w:color="auto"/>
                <w:right w:val="none" w:sz="0" w:space="0" w:color="auto"/>
              </w:divBdr>
              <w:divsChild>
                <w:div w:id="1621110094">
                  <w:marLeft w:val="0"/>
                  <w:marRight w:val="0"/>
                  <w:marTop w:val="0"/>
                  <w:marBottom w:val="0"/>
                  <w:divBdr>
                    <w:top w:val="none" w:sz="0" w:space="0" w:color="auto"/>
                    <w:left w:val="none" w:sz="0" w:space="0" w:color="auto"/>
                    <w:bottom w:val="none" w:sz="0" w:space="0" w:color="auto"/>
                    <w:right w:val="none" w:sz="0" w:space="0" w:color="auto"/>
                  </w:divBdr>
                  <w:divsChild>
                    <w:div w:id="1450464788">
                      <w:marLeft w:val="0"/>
                      <w:marRight w:val="0"/>
                      <w:marTop w:val="0"/>
                      <w:marBottom w:val="0"/>
                      <w:divBdr>
                        <w:top w:val="none" w:sz="0" w:space="0" w:color="auto"/>
                        <w:left w:val="none" w:sz="0" w:space="0" w:color="auto"/>
                        <w:bottom w:val="none" w:sz="0" w:space="0" w:color="auto"/>
                        <w:right w:val="none" w:sz="0" w:space="0" w:color="auto"/>
                      </w:divBdr>
                      <w:divsChild>
                        <w:div w:id="239486262">
                          <w:marLeft w:val="0"/>
                          <w:marRight w:val="0"/>
                          <w:marTop w:val="0"/>
                          <w:marBottom w:val="0"/>
                          <w:divBdr>
                            <w:top w:val="none" w:sz="0" w:space="0" w:color="auto"/>
                            <w:left w:val="none" w:sz="0" w:space="0" w:color="auto"/>
                            <w:bottom w:val="none" w:sz="0" w:space="0" w:color="auto"/>
                            <w:right w:val="none" w:sz="0" w:space="0" w:color="auto"/>
                          </w:divBdr>
                          <w:divsChild>
                            <w:div w:id="1545867122">
                              <w:marLeft w:val="0"/>
                              <w:marRight w:val="0"/>
                              <w:marTop w:val="0"/>
                              <w:marBottom w:val="0"/>
                              <w:divBdr>
                                <w:top w:val="none" w:sz="0" w:space="0" w:color="auto"/>
                                <w:left w:val="none" w:sz="0" w:space="0" w:color="auto"/>
                                <w:bottom w:val="none" w:sz="0" w:space="0" w:color="auto"/>
                                <w:right w:val="none" w:sz="0" w:space="0" w:color="auto"/>
                              </w:divBdr>
                              <w:divsChild>
                                <w:div w:id="571429329">
                                  <w:marLeft w:val="0"/>
                                  <w:marRight w:val="0"/>
                                  <w:marTop w:val="0"/>
                                  <w:marBottom w:val="0"/>
                                  <w:divBdr>
                                    <w:top w:val="none" w:sz="0" w:space="0" w:color="auto"/>
                                    <w:left w:val="none" w:sz="0" w:space="0" w:color="auto"/>
                                    <w:bottom w:val="none" w:sz="0" w:space="0" w:color="auto"/>
                                    <w:right w:val="none" w:sz="0" w:space="0" w:color="auto"/>
                                  </w:divBdr>
                                  <w:divsChild>
                                    <w:div w:id="98794078">
                                      <w:marLeft w:val="0"/>
                                      <w:marRight w:val="0"/>
                                      <w:marTop w:val="0"/>
                                      <w:marBottom w:val="0"/>
                                      <w:divBdr>
                                        <w:top w:val="none" w:sz="0" w:space="0" w:color="auto"/>
                                        <w:left w:val="none" w:sz="0" w:space="0" w:color="auto"/>
                                        <w:bottom w:val="none" w:sz="0" w:space="0" w:color="auto"/>
                                        <w:right w:val="none" w:sz="0" w:space="0" w:color="auto"/>
                                      </w:divBdr>
                                      <w:divsChild>
                                        <w:div w:id="15290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3765003">
      <w:bodyDiv w:val="1"/>
      <w:marLeft w:val="0"/>
      <w:marRight w:val="0"/>
      <w:marTop w:val="0"/>
      <w:marBottom w:val="0"/>
      <w:divBdr>
        <w:top w:val="none" w:sz="0" w:space="0" w:color="auto"/>
        <w:left w:val="none" w:sz="0" w:space="0" w:color="auto"/>
        <w:bottom w:val="none" w:sz="0" w:space="0" w:color="auto"/>
        <w:right w:val="none" w:sz="0" w:space="0" w:color="auto"/>
      </w:divBdr>
    </w:div>
    <w:div w:id="1897739146">
      <w:bodyDiv w:val="1"/>
      <w:marLeft w:val="0"/>
      <w:marRight w:val="0"/>
      <w:marTop w:val="0"/>
      <w:marBottom w:val="0"/>
      <w:divBdr>
        <w:top w:val="none" w:sz="0" w:space="0" w:color="auto"/>
        <w:left w:val="none" w:sz="0" w:space="0" w:color="auto"/>
        <w:bottom w:val="none" w:sz="0" w:space="0" w:color="auto"/>
        <w:right w:val="none" w:sz="0" w:space="0" w:color="auto"/>
      </w:divBdr>
    </w:div>
    <w:div w:id="1900051868">
      <w:bodyDiv w:val="1"/>
      <w:marLeft w:val="0"/>
      <w:marRight w:val="0"/>
      <w:marTop w:val="0"/>
      <w:marBottom w:val="0"/>
      <w:divBdr>
        <w:top w:val="none" w:sz="0" w:space="0" w:color="auto"/>
        <w:left w:val="none" w:sz="0" w:space="0" w:color="auto"/>
        <w:bottom w:val="none" w:sz="0" w:space="0" w:color="auto"/>
        <w:right w:val="none" w:sz="0" w:space="0" w:color="auto"/>
      </w:divBdr>
    </w:div>
    <w:div w:id="1902666877">
      <w:bodyDiv w:val="1"/>
      <w:marLeft w:val="0"/>
      <w:marRight w:val="0"/>
      <w:marTop w:val="0"/>
      <w:marBottom w:val="0"/>
      <w:divBdr>
        <w:top w:val="none" w:sz="0" w:space="0" w:color="auto"/>
        <w:left w:val="none" w:sz="0" w:space="0" w:color="auto"/>
        <w:bottom w:val="none" w:sz="0" w:space="0" w:color="auto"/>
        <w:right w:val="none" w:sz="0" w:space="0" w:color="auto"/>
      </w:divBdr>
    </w:div>
    <w:div w:id="2009939932">
      <w:bodyDiv w:val="1"/>
      <w:marLeft w:val="0"/>
      <w:marRight w:val="0"/>
      <w:marTop w:val="0"/>
      <w:marBottom w:val="0"/>
      <w:divBdr>
        <w:top w:val="none" w:sz="0" w:space="0" w:color="auto"/>
        <w:left w:val="none" w:sz="0" w:space="0" w:color="auto"/>
        <w:bottom w:val="none" w:sz="0" w:space="0" w:color="auto"/>
        <w:right w:val="none" w:sz="0" w:space="0" w:color="auto"/>
      </w:divBdr>
    </w:div>
    <w:div w:id="2052414679">
      <w:bodyDiv w:val="1"/>
      <w:marLeft w:val="0"/>
      <w:marRight w:val="0"/>
      <w:marTop w:val="0"/>
      <w:marBottom w:val="0"/>
      <w:divBdr>
        <w:top w:val="none" w:sz="0" w:space="0" w:color="auto"/>
        <w:left w:val="none" w:sz="0" w:space="0" w:color="auto"/>
        <w:bottom w:val="none" w:sz="0" w:space="0" w:color="auto"/>
        <w:right w:val="none" w:sz="0" w:space="0" w:color="auto"/>
      </w:divBdr>
    </w:div>
    <w:div w:id="2062436665">
      <w:bodyDiv w:val="1"/>
      <w:marLeft w:val="0"/>
      <w:marRight w:val="0"/>
      <w:marTop w:val="0"/>
      <w:marBottom w:val="0"/>
      <w:divBdr>
        <w:top w:val="none" w:sz="0" w:space="0" w:color="auto"/>
        <w:left w:val="none" w:sz="0" w:space="0" w:color="auto"/>
        <w:bottom w:val="none" w:sz="0" w:space="0" w:color="auto"/>
        <w:right w:val="none" w:sz="0" w:space="0" w:color="auto"/>
      </w:divBdr>
    </w:div>
    <w:div w:id="2088306687">
      <w:bodyDiv w:val="1"/>
      <w:marLeft w:val="0"/>
      <w:marRight w:val="0"/>
      <w:marTop w:val="0"/>
      <w:marBottom w:val="0"/>
      <w:divBdr>
        <w:top w:val="none" w:sz="0" w:space="0" w:color="auto"/>
        <w:left w:val="none" w:sz="0" w:space="0" w:color="auto"/>
        <w:bottom w:val="none" w:sz="0" w:space="0" w:color="auto"/>
        <w:right w:val="none" w:sz="0" w:space="0" w:color="auto"/>
      </w:divBdr>
    </w:div>
    <w:div w:id="210483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upki.gov.ru/epz/ktru/ktruCard/commonInfo.html?itemId=85111" TargetMode="External"/><Relationship Id="rId18" Type="http://schemas.openxmlformats.org/officeDocument/2006/relationships/hyperlink" Target="https://zakupki.gov.ru/epz/ktru/ktruCard/commonInfo.html?itemId=85111" TargetMode="External"/><Relationship Id="rId26" Type="http://schemas.openxmlformats.org/officeDocument/2006/relationships/hyperlink" Target="https://zakupki.gov.ru/epz/ktru/ktruCard/commonInfo.html?itemId=85111" TargetMode="External"/><Relationship Id="rId39" Type="http://schemas.openxmlformats.org/officeDocument/2006/relationships/footer" Target="footer2.xml"/><Relationship Id="rId21" Type="http://schemas.openxmlformats.org/officeDocument/2006/relationships/hyperlink" Target="https://zakupki.gov.ru/epz/ktru/ktruCard/commonInfo.html?itemId=85111" TargetMode="External"/><Relationship Id="rId34" Type="http://schemas.openxmlformats.org/officeDocument/2006/relationships/hyperlink" Target="https://zakupki.gov.ru/epz/ktru/ktruCard/commonInfo.html?itemId=8511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upki.gov.ru/epz/ktru/ktruCard/commonInfo.html?itemId=85111" TargetMode="External"/><Relationship Id="rId20" Type="http://schemas.openxmlformats.org/officeDocument/2006/relationships/hyperlink" Target="https://zakupki.gov.ru/epz/ktru/ktruCard/commonInfo.html?itemId=85111" TargetMode="External"/><Relationship Id="rId29" Type="http://schemas.openxmlformats.org/officeDocument/2006/relationships/hyperlink" Target="https://zakupki.gov.ru/epz/ktru/ktruCard/commonInfo.html?itemId=851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gov.ru/epz/ktru/ktruCard/commonInfo.html?itemId=85111" TargetMode="External"/><Relationship Id="rId24" Type="http://schemas.openxmlformats.org/officeDocument/2006/relationships/hyperlink" Target="https://zakupki.gov.ru/epz/ktru/ktruCard/commonInfo.html?itemId=85111" TargetMode="External"/><Relationship Id="rId32" Type="http://schemas.openxmlformats.org/officeDocument/2006/relationships/hyperlink" Target="https://zakupki.gov.ru/epz/ktru/ktruCard/commonInfo.html?itemId=85111" TargetMode="External"/><Relationship Id="rId37" Type="http://schemas.openxmlformats.org/officeDocument/2006/relationships/hyperlink" Target="https://zakupki.gov.ru/epz/ktru/ktruCard/commonInfo.html?itemId=85111"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zakupki.gov.ru/epz/ktru/ktruCard/commonInfo.html?itemId=85111" TargetMode="External"/><Relationship Id="rId23" Type="http://schemas.openxmlformats.org/officeDocument/2006/relationships/hyperlink" Target="https://zakupki.gov.ru/epz/ktru/ktruCard/commonInfo.html?itemId=85111" TargetMode="External"/><Relationship Id="rId28" Type="http://schemas.openxmlformats.org/officeDocument/2006/relationships/hyperlink" Target="https://zakupki.gov.ru/epz/ktru/ktruCard/commonInfo.html?itemId=85111" TargetMode="External"/><Relationship Id="rId36" Type="http://schemas.openxmlformats.org/officeDocument/2006/relationships/hyperlink" Target="https://zakupki.gov.ru/epz/ktru/ktruCard/commonInfo.html?itemId=85111" TargetMode="External"/><Relationship Id="rId10" Type="http://schemas.openxmlformats.org/officeDocument/2006/relationships/hyperlink" Target="https://zakupki.gov.ru/epz/ktru/ktruCard/commonInfo.html?itemId=85111" TargetMode="External"/><Relationship Id="rId19" Type="http://schemas.openxmlformats.org/officeDocument/2006/relationships/hyperlink" Target="https://zakupki.gov.ru/epz/ktru/ktruCard/commonInfo.html?itemId=85111" TargetMode="External"/><Relationship Id="rId31" Type="http://schemas.openxmlformats.org/officeDocument/2006/relationships/hyperlink" Target="https://zakupki.gov.ru/epz/ktru/ktruCard/commonInfo.html?itemId=85111" TargetMode="External"/><Relationship Id="rId4" Type="http://schemas.openxmlformats.org/officeDocument/2006/relationships/settings" Target="settings.xml"/><Relationship Id="rId9" Type="http://schemas.openxmlformats.org/officeDocument/2006/relationships/hyperlink" Target="https://zakupki.gov.ru/epz/ktru/ktruCard/commonInfo.html?itemId=85111" TargetMode="External"/><Relationship Id="rId14" Type="http://schemas.openxmlformats.org/officeDocument/2006/relationships/hyperlink" Target="https://zakupki.gov.ru/epz/ktru/ktruCard/commonInfo.html?itemId=85111" TargetMode="External"/><Relationship Id="rId22" Type="http://schemas.openxmlformats.org/officeDocument/2006/relationships/hyperlink" Target="https://zakupki.gov.ru/epz/ktru/ktruCard/commonInfo.html?itemId=85111" TargetMode="External"/><Relationship Id="rId27" Type="http://schemas.openxmlformats.org/officeDocument/2006/relationships/hyperlink" Target="https://zakupki.gov.ru/epz/ktru/ktruCard/commonInfo.html?itemId=85111" TargetMode="External"/><Relationship Id="rId30" Type="http://schemas.openxmlformats.org/officeDocument/2006/relationships/hyperlink" Target="https://zakupki.gov.ru/epz/ktru/ktruCard/commonInfo.html?itemId=85111" TargetMode="External"/><Relationship Id="rId35" Type="http://schemas.openxmlformats.org/officeDocument/2006/relationships/hyperlink" Target="https://zakupki.gov.ru/epz/ktru/ktruCard/commonInfo.html?itemId=85111" TargetMode="External"/><Relationship Id="rId8" Type="http://schemas.openxmlformats.org/officeDocument/2006/relationships/hyperlink" Target="https://zakupki.gov.ru/epz/ktru/ktruCard/commonInfo.html?itemId=85111" TargetMode="External"/><Relationship Id="rId3" Type="http://schemas.openxmlformats.org/officeDocument/2006/relationships/styles" Target="styles.xml"/><Relationship Id="rId12" Type="http://schemas.openxmlformats.org/officeDocument/2006/relationships/hyperlink" Target="https://zakupki.gov.ru/epz/ktru/ktruCard/commonInfo.html?itemId=85111" TargetMode="External"/><Relationship Id="rId17" Type="http://schemas.openxmlformats.org/officeDocument/2006/relationships/hyperlink" Target="https://zakupki.gov.ru/epz/ktru/ktruCard/commonInfo.html?itemId=85111" TargetMode="External"/><Relationship Id="rId25" Type="http://schemas.openxmlformats.org/officeDocument/2006/relationships/hyperlink" Target="https://zakupki.gov.ru/epz/ktru/ktruCard/commonInfo.html?itemId=85111" TargetMode="External"/><Relationship Id="rId33" Type="http://schemas.openxmlformats.org/officeDocument/2006/relationships/hyperlink" Target="https://zakupki.gov.ru/epz/ktru/ktruCard/commonInfo.html?itemId=85111"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3696-56C0-4C3C-B515-235F0F6D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10620</Words>
  <Characters>60539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Котельникова ЛГ</dc:creator>
  <cp:lastModifiedBy>Admin</cp:lastModifiedBy>
  <cp:revision>6</cp:revision>
  <cp:lastPrinted>2025-05-14T03:51:00Z</cp:lastPrinted>
  <dcterms:created xsi:type="dcterms:W3CDTF">2025-05-13T08:47:00Z</dcterms:created>
  <dcterms:modified xsi:type="dcterms:W3CDTF">2025-05-14T03:51:00Z</dcterms:modified>
</cp:coreProperties>
</file>